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B0" w:rsidRPr="00D42FB0" w:rsidRDefault="00D42FB0" w:rsidP="00D42FB0">
      <w:pPr>
        <w:widowControl w:val="0"/>
        <w:tabs>
          <w:tab w:val="left" w:pos="5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“Notes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towards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Theory”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appeared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Grazer</w:t>
      </w:r>
      <w:r w:rsidRPr="00D42FB0">
        <w:rPr>
          <w:rFonts w:ascii="Times New Roman" w:eastAsiaTheme="minorEastAsia" w:hAnsi="Times New Roman" w:cs="Times New Roman"/>
          <w:i/>
          <w:iCs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Philosophische</w:t>
      </w:r>
      <w:r w:rsidRPr="00D42FB0">
        <w:rPr>
          <w:rFonts w:ascii="Times New Roman" w:eastAsiaTheme="minorEastAsia" w:hAnsi="Times New Roman" w:cs="Times New Roman"/>
          <w:i/>
          <w:iCs/>
          <w:spacing w:val="9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Studien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Vol.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10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(1980),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pp.119-139.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numPr>
          <w:ilvl w:val="0"/>
          <w:numId w:val="6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Introduction: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Conversation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Theory versus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Dialectic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CE31C4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97E4B">
        <w:rPr>
          <w:rFonts w:ascii="Times New Roman" w:eastAsiaTheme="minorEastAsia" w:hAnsi="Times New Roman" w:cs="Times New Roman"/>
          <w:sz w:val="24"/>
          <w:szCs w:val="24"/>
        </w:rPr>
        <w:t>My purpose</w:t>
      </w:r>
      <w:r w:rsidRPr="00997E4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97E4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writing</w:t>
      </w:r>
      <w:r w:rsidRPr="00997E4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97E4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pacing w:val="-1"/>
          <w:sz w:val="24"/>
          <w:szCs w:val="24"/>
        </w:rPr>
        <w:t>article</w:t>
      </w:r>
      <w:r w:rsidRPr="00997E4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97E4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97E4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Pr="00997E4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97E4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pacing w:val="-1"/>
          <w:sz w:val="24"/>
          <w:szCs w:val="24"/>
        </w:rPr>
        <w:t>study,</w:t>
      </w:r>
      <w:r w:rsidRPr="00997E4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997E4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97E4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997E4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call</w:t>
      </w:r>
      <w:r w:rsidRPr="00997E4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Formal</w:t>
      </w:r>
      <w:r w:rsidRPr="00997E4B">
        <w:rPr>
          <w:rFonts w:ascii="Times New Roman" w:eastAsiaTheme="minorEastAs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Conversation</w:t>
      </w:r>
      <w:r w:rsidRPr="00997E4B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Theory</w:t>
      </w:r>
      <w:r w:rsidRPr="00997E4B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997E4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97E4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97E4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pacing w:val="-1"/>
          <w:sz w:val="24"/>
          <w:szCs w:val="24"/>
        </w:rPr>
        <w:t>intended</w:t>
      </w:r>
      <w:r w:rsidRPr="00997E4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97E4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997E4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997E4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997E4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pacing w:val="-1"/>
          <w:sz w:val="24"/>
          <w:szCs w:val="24"/>
        </w:rPr>
        <w:t>sorts</w:t>
      </w:r>
      <w:r w:rsidRPr="00997E4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97E4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997E4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997E4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997E4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deductive</w:t>
      </w:r>
      <w:r w:rsidRPr="00997E4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997E4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z w:val="24"/>
          <w:szCs w:val="24"/>
        </w:rPr>
        <w:t>does</w:t>
      </w:r>
      <w:r w:rsidRPr="00997E4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97E4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dedu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ctively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valid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inductive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allegedly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inductively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strong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arguments.</w:t>
      </w:r>
    </w:p>
    <w:p w:rsidR="00CE31C4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choose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awkward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term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"conversation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theory"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mark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key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ambiguity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“argument.”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“argument”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something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it):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sort).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conceived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first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sense;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analysis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arguments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in the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generally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treated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all)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rubric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"fallacies"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(worse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yet)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"informal</w:t>
      </w:r>
      <w:r w:rsidRPr="00D42FB0">
        <w:rPr>
          <w:rFonts w:ascii="Times New Roman" w:eastAsiaTheme="minorEastAsia" w:hAnsi="Times New Roman" w:cs="Times New Roman"/>
          <w:spacing w:val="8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logic."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implication-relations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conversation-structure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precisely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strictly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so-called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propose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call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theory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reiterate,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purpose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define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both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real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nominal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sense).</w:t>
      </w:r>
    </w:p>
    <w:p w:rsidR="00CE31C4" w:rsidRPr="00CE31C4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Now,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readers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tempted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remarks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by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saying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D42FB0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really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new,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having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practiced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centuries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rubric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"dialectic.”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D42FB0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dialectic,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philosophic</w:t>
      </w:r>
      <w:r w:rsidRPr="00D42FB0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discipline,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history.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totally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non-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analytic;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been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carried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analyze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concepts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42FB0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employ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dealing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philosophic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addressed.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seek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differentiate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analytic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conversations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non-analytic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conversations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(whether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Marxist,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Ramean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approaches).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reserve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term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“dialectic”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latter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Theory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(hereafter abbreviated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CT")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former.</w:t>
      </w:r>
    </w:p>
    <w:p w:rsidR="00CE31C4" w:rsidRPr="00CE31C4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contrasting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ordinary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briefly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"ordinary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logic."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(I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speak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''ordinary"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mind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deviant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D42FB0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deontic,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temporal or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other such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studies).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me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begin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term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"argument."</w:t>
      </w:r>
    </w:p>
    <w:p w:rsidR="00CE31C4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mean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b/>
          <w:bCs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declarative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prefer,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us),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its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conclusion.</w:t>
      </w:r>
      <w:hyperlink w:anchor="bookmark3" w:history="1">
        <w:r w:rsidRPr="00D42FB0">
          <w:rPr>
            <w:rFonts w:ascii="Times New Roman" w:eastAsiaTheme="minorEastAsia" w:hAnsi="Times New Roman" w:cs="Times New Roman"/>
            <w:position w:val="11"/>
            <w:sz w:val="16"/>
            <w:szCs w:val="16"/>
          </w:rPr>
          <w:t>4</w:t>
        </w:r>
      </w:hyperlink>
      <w:r w:rsidRPr="00D42FB0">
        <w:rPr>
          <w:rFonts w:ascii="Times New Roman" w:eastAsiaTheme="minorEastAsia" w:hAnsi="Times New Roman" w:cs="Times New Roman"/>
          <w:spacing w:val="26"/>
          <w:position w:val="11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then,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mean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study,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involving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explication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evaluation,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evidential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conclusions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arguments.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Formal</w:t>
      </w:r>
      <w:r w:rsidRPr="00D42FB0">
        <w:rPr>
          <w:rFonts w:ascii="Times New Roman" w:eastAsiaTheme="minorEastAsia" w:hAnsi="Times New Roman" w:cs="Times New Roman"/>
          <w:b/>
          <w:bCs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b/>
          <w:bCs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(inadequately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characterized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"symbolic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logic")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explication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evidential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D42FB0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arguments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means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symbolic models.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deductively</w:t>
      </w:r>
      <w:r w:rsidRPr="00D42FB0">
        <w:rPr>
          <w:rFonts w:ascii="Times New Roman" w:eastAsiaTheme="minorEastAs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>valid</w:t>
      </w:r>
      <w:r w:rsidRPr="00D42FB0">
        <w:rPr>
          <w:rFonts w:ascii="Times New Roman" w:eastAsiaTheme="minorEastAs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impossible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conclusion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false.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inductively</w:t>
      </w:r>
      <w:r w:rsidRPr="00D42FB0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strong</w:t>
      </w:r>
      <w:r w:rsidRPr="00D42FB0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valid,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highly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improbable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false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true.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Deductive</w:t>
      </w:r>
      <w:r w:rsidRPr="00D42FB0">
        <w:rPr>
          <w:rFonts w:ascii="Times New Roman" w:eastAsiaTheme="minorEastAsia" w:hAnsi="Times New Roman" w:cs="Times New Roman"/>
          <w:b/>
          <w:bCs/>
          <w:spacing w:val="8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logic,</w:t>
      </w:r>
      <w:r w:rsidRPr="00D42FB0">
        <w:rPr>
          <w:rFonts w:ascii="Times New Roman" w:eastAsiaTheme="minorEastAsia" w:hAnsi="Times New Roman" w:cs="Times New Roman"/>
          <w:b/>
          <w:bCs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then,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essentially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deductively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valid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arguments;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formal</w:t>
      </w:r>
      <w:r w:rsidRPr="00D42FB0">
        <w:rPr>
          <w:rFonts w:ascii="Times New Roman" w:eastAsiaTheme="minorEastAsia" w:hAnsi="Times New Roman" w:cs="Times New Roman"/>
          <w:b/>
          <w:bCs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deductive</w:t>
      </w:r>
      <w:r w:rsidRPr="00D42FB0">
        <w:rPr>
          <w:rFonts w:ascii="Times New Roman" w:eastAsiaTheme="minorEastAsia" w:hAnsi="Times New Roman" w:cs="Times New Roman"/>
          <w:b/>
          <w:bCs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b/>
          <w:bCs/>
          <w:spacing w:val="9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creation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partially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symbolic languages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context-free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transformation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2700"/>
                <wp:effectExtent l="3810" t="4445" r="4445" b="190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">
                <v:shape id="Freeform 17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5f74A&#10;AADbAAAADwAAAGRycy9kb3ducmV2LnhtbERPO2vDMBDeC/kP4gLdGrkdTHGihBAI7Vq7S7bDutiO&#10;fSfXUv3491UhkO0+vuftDjN3aqTBN04MvG4SUCSls41UBr6L88s7KB9QLHZOyMBCHg771dMOM+sm&#10;+aIxD5WKIeIzNFCH0Gda+7ImRr9xPUnkrm5gDBEOlbYDTjGcO/2WJKlmbCQ21NjTqaayzX/ZwAcX&#10;/jK3mm+S9i0v488Fz2jM83o+bkEFmsNDfHd/2jg/hf9f4gF6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AeX++AAAA2wAAAA8AAAAAAAAAAAAAAAAAmAIAAGRycy9kb3ducmV2&#10;LnhtbFBLBQYAAAAABAAEAPUAAACDAwAAAAA=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D42FB0" w:rsidRPr="00D42FB0" w:rsidRDefault="00D42FB0" w:rsidP="00D42FB0">
      <w:pPr>
        <w:widowControl w:val="0"/>
        <w:numPr>
          <w:ilvl w:val="0"/>
          <w:numId w:val="5"/>
        </w:numPr>
        <w:tabs>
          <w:tab w:val="left" w:pos="269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238" w:hanging="719"/>
        <w:rPr>
          <w:rFonts w:ascii="Times New Roman" w:eastAsiaTheme="minorEastAsia" w:hAnsi="Times New Roman" w:cs="Times New Roman"/>
          <w:sz w:val="20"/>
          <w:szCs w:val="20"/>
        </w:rPr>
      </w:pPr>
      <w:bookmarkStart w:id="1" w:name="bookmark3"/>
      <w:bookmarkEnd w:id="1"/>
      <w:r w:rsidRPr="00D42FB0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definition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I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give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“argument,”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“deductive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logic,”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“inductive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logic”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are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from</w:t>
      </w:r>
      <w:r w:rsidRPr="00D42FB0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introduction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Sidney</w:t>
      </w:r>
      <w:r w:rsidRPr="00D42FB0">
        <w:rPr>
          <w:rFonts w:ascii="Times New Roman" w:eastAsiaTheme="minorEastAsia" w:hAnsi="Times New Roman" w:cs="Times New Roman"/>
          <w:spacing w:val="101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Luckenbach’s</w:t>
      </w:r>
      <w:r w:rsidRPr="00D42FB0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Probabilities,</w:t>
      </w:r>
      <w:r w:rsidRPr="00D42FB0">
        <w:rPr>
          <w:rFonts w:ascii="Times New Roman" w:eastAsiaTheme="minorEastAsia" w:hAnsi="Times New Roman" w:cs="Times New Roman"/>
          <w:i/>
          <w:iCs/>
          <w:spacing w:val="-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Problems,</w:t>
      </w:r>
      <w:r w:rsidRPr="00D42FB0">
        <w:rPr>
          <w:rFonts w:ascii="Times New Roman" w:eastAsiaTheme="minorEastAsia" w:hAnsi="Times New Roman" w:cs="Times New Roman"/>
          <w:i/>
          <w:iCs/>
          <w:spacing w:val="-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i/>
          <w:iCs/>
          <w:spacing w:val="-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Paradoxes</w:t>
      </w:r>
      <w:r w:rsidRPr="00D42FB0">
        <w:rPr>
          <w:rFonts w:ascii="Times New Roman" w:eastAsiaTheme="minorEastAsia" w:hAnsi="Times New Roman" w:cs="Times New Roman"/>
          <w:i/>
          <w:iCs/>
          <w:spacing w:val="-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Encino,</w:t>
      </w:r>
      <w:r w:rsidRPr="00D42FB0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CA:</w:t>
      </w:r>
      <w:r w:rsidRPr="00D42FB0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Dickinson</w:t>
      </w:r>
      <w:r w:rsidRPr="00D42FB0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Publishing</w:t>
      </w:r>
      <w:r w:rsidRPr="00D42FB0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Company,</w:t>
      </w:r>
      <w:r w:rsidRPr="00D42FB0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1972.</w:t>
      </w:r>
    </w:p>
    <w:p w:rsidR="00D42FB0" w:rsidRPr="00D42FB0" w:rsidRDefault="00D42FB0" w:rsidP="00CE31C4">
      <w:pPr>
        <w:widowControl w:val="0"/>
        <w:tabs>
          <w:tab w:val="left" w:pos="269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left="839" w:right="238"/>
        <w:rPr>
          <w:rFonts w:ascii="Times New Roman" w:eastAsiaTheme="minorEastAsia" w:hAnsi="Times New Roman" w:cs="Times New Roman"/>
          <w:sz w:val="20"/>
          <w:szCs w:val="20"/>
        </w:rPr>
        <w:sectPr w:rsidR="00D42FB0" w:rsidRPr="00D42FB0">
          <w:footerReference w:type="even" r:id="rId9"/>
          <w:footerReference w:type="default" r:id="rId10"/>
          <w:pgSz w:w="12240" w:h="15840"/>
          <w:pgMar w:top="1400" w:right="1320" w:bottom="860" w:left="1320" w:header="0" w:footer="677" w:gutter="0"/>
          <w:pgNumType w:start="1"/>
          <w:cols w:space="720" w:equalWidth="0">
            <w:col w:w="9600"/>
          </w:cols>
          <w:noEndnote/>
        </w:sectPr>
      </w:pPr>
    </w:p>
    <w:p w:rsidR="00CE31C4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rules.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Inductive</w:t>
      </w:r>
      <w:r w:rsidRPr="00D42FB0">
        <w:rPr>
          <w:rFonts w:ascii="Times New Roman" w:eastAsiaTheme="minorEastAsia" w:hAnsi="Times New Roman" w:cs="Times New Roman"/>
          <w:b/>
          <w:bCs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b/>
          <w:bCs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essentially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inductively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arguments;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inductive logic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has no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agreed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upon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method.</w:t>
      </w:r>
    </w:p>
    <w:p w:rsidR="00CE31C4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thing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purposes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pair,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consisting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declarative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(premises)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declarative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42FB0">
        <w:rPr>
          <w:rFonts w:ascii="Times New Roman" w:eastAsiaTheme="minorEastAsia" w:hAnsi="Times New Roman" w:cs="Times New Roman"/>
          <w:spacing w:val="1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conclusion).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ordered;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all,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"being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for"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D42FB0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order.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 premises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evidence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conclusion,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vice versa.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briefly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study,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involving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explication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evaluation,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turn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now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more precise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definition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concept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product</w:t>
      </w:r>
      <w:r w:rsidRPr="00D42FB0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process.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above)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result,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summation,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Similarly,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(in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it)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result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conversing,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somewhat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court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transcript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result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precisely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summation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proceeding.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constructing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definition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product)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aspects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of)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conversing,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reader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keep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process/product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mind.</w:t>
      </w:r>
      <w:hyperlink w:anchor="bookmark4" w:history="1">
        <w:r w:rsidRPr="00D42FB0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5</w:t>
        </w:r>
      </w:hyperlink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aspect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conducted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length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time.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somehow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capture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length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final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definition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Well,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length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it?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wouldn't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accurate,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keep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talking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left.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Rather,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"length"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rounds,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sentence-plus-responses-to-it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sets.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consists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(n-l)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Hence,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length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is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n-tuples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sentences in it,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where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 is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number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participants.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reader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recall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ordered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unordered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very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"response"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involves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order: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sentence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x,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ordered.</w:t>
      </w:r>
      <w:r w:rsidRPr="00D42FB0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"round"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order: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followed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second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second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turn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third,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etc.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likewise</w:t>
      </w:r>
      <w:r w:rsidRPr="00D42FB0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ordered: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&lt;R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…,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m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&gt;,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length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i</w:t>
      </w:r>
      <w:r w:rsidRPr="00D42FB0">
        <w:rPr>
          <w:rFonts w:ascii="Times New Roman" w:eastAsiaTheme="minorEastAsia" w:hAnsi="Times New Roman" w:cs="Times New Roman"/>
          <w:spacing w:val="1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&lt;S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,…,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&gt;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 the</w:t>
      </w:r>
      <w:r w:rsidRPr="00D42FB0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number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participants.</w:t>
      </w:r>
    </w:p>
    <w:p w:rsid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Summing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up,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ordered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pair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consisting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(or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conjunction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thereof)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ordered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ordered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n-tuples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sentences.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visualize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(m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rows,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columns)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matrix,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i,j</w:t>
      </w:r>
      <w:r w:rsidRPr="00D42FB0">
        <w:rPr>
          <w:rFonts w:ascii="Times New Roman" w:eastAsiaTheme="minorEastAsia" w:hAnsi="Times New Roman" w:cs="Times New Roman"/>
          <w:spacing w:val="20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denoting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D42FB0">
        <w:rPr>
          <w:rFonts w:ascii="Times New Roman" w:eastAsiaTheme="minorEastAsia" w:hAnsi="Times New Roman" w:cs="Times New Roman"/>
          <w:position w:val="11"/>
          <w:sz w:val="16"/>
          <w:szCs w:val="16"/>
        </w:rPr>
        <w:t>th</w:t>
      </w:r>
      <w:r w:rsidRPr="00D42FB0">
        <w:rPr>
          <w:rFonts w:ascii="Times New Roman" w:eastAsiaTheme="minorEastAsia" w:hAnsi="Times New Roman" w:cs="Times New Roman"/>
          <w:spacing w:val="21"/>
          <w:position w:val="11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response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position w:val="11"/>
          <w:sz w:val="16"/>
          <w:szCs w:val="16"/>
        </w:rPr>
        <w:t>th</w:t>
      </w:r>
      <w:r w:rsidRPr="00D42FB0">
        <w:rPr>
          <w:rFonts w:ascii="Times New Roman" w:eastAsiaTheme="minorEastAsia" w:hAnsi="Times New Roman" w:cs="Times New Roman"/>
          <w:spacing w:val="1"/>
          <w:position w:val="11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round:</w:t>
      </w:r>
    </w:p>
    <w:p w:rsidR="00CE31C4" w:rsidRPr="00CE31C4" w:rsidRDefault="00CE31C4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83" w:lineRule="exact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2" w:name="S1,1_,_S1,2,.__.__._S1,n….first_round"/>
      <w:bookmarkEnd w:id="2"/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1,1</w:t>
      </w:r>
      <w:r w:rsidRPr="00D42FB0">
        <w:rPr>
          <w:rFonts w:ascii="Times New Roman" w:eastAsiaTheme="minorEastAsia" w:hAnsi="Times New Roman" w:cs="Times New Roman"/>
          <w:spacing w:val="2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pacing w:val="-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1,2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.</w:t>
      </w:r>
      <w:r w:rsidRPr="00D42FB0">
        <w:rPr>
          <w:rFonts w:ascii="Times New Roman" w:eastAsiaTheme="minorEastAsia" w:hAnsi="Times New Roman" w:cs="Times New Roman"/>
          <w:spacing w:val="39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.</w:t>
      </w:r>
      <w:r w:rsidRPr="00D42FB0">
        <w:rPr>
          <w:rFonts w:ascii="Times New Roman" w:eastAsiaTheme="minorEastAsia" w:hAnsi="Times New Roman" w:cs="Times New Roman"/>
          <w:spacing w:val="39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.</w:t>
      </w:r>
      <w:r w:rsidRPr="00D42FB0">
        <w:rPr>
          <w:rFonts w:ascii="Times New Roman" w:eastAsiaTheme="minorEastAsia" w:hAnsi="Times New Roman" w:cs="Times New Roman"/>
          <w:spacing w:val="-2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1,n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….first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83" w:lineRule="exact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position w:val="3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sz w:val="16"/>
          <w:szCs w:val="16"/>
        </w:rPr>
        <w:t>2,1</w:t>
      </w:r>
      <w:r w:rsidRPr="00D42FB0">
        <w:rPr>
          <w:rFonts w:ascii="Times New Roman" w:eastAsiaTheme="minorEastAsia" w:hAnsi="Times New Roman" w:cs="Times New Roman"/>
          <w:position w:val="3"/>
          <w:sz w:val="24"/>
          <w:szCs w:val="24"/>
        </w:rPr>
        <w:t xml:space="preserve">, </w:t>
      </w:r>
      <w:r w:rsidRPr="00D42FB0">
        <w:rPr>
          <w:rFonts w:ascii="Times New Roman" w:eastAsiaTheme="minorEastAsia" w:hAnsi="Times New Roman" w:cs="Times New Roman"/>
          <w:spacing w:val="-1"/>
          <w:position w:val="3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spacing w:val="-1"/>
          <w:sz w:val="16"/>
          <w:szCs w:val="16"/>
        </w:rPr>
        <w:t>2,2</w:t>
      </w:r>
      <w:r w:rsidRPr="00D42FB0">
        <w:rPr>
          <w:rFonts w:ascii="Times New Roman" w:eastAsiaTheme="minorEastAsia" w:hAnsi="Times New Roman" w:cs="Times New Roman"/>
          <w:spacing w:val="-1"/>
          <w:position w:val="3"/>
          <w:sz w:val="24"/>
          <w:szCs w:val="24"/>
        </w:rPr>
        <w:t>,.</w:t>
      </w:r>
      <w:r w:rsidRPr="00D42FB0">
        <w:rPr>
          <w:rFonts w:ascii="Times New Roman" w:eastAsiaTheme="minorEastAsia" w:hAnsi="Times New Roman" w:cs="Times New Roman"/>
          <w:position w:val="3"/>
          <w:sz w:val="24"/>
          <w:szCs w:val="24"/>
        </w:rPr>
        <w:t xml:space="preserve"> . . </w:t>
      </w:r>
      <w:r w:rsidRPr="00D42FB0">
        <w:rPr>
          <w:rFonts w:ascii="Times New Roman" w:eastAsiaTheme="minorEastAsia" w:hAnsi="Times New Roman" w:cs="Times New Roman"/>
          <w:spacing w:val="-2"/>
          <w:position w:val="3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spacing w:val="-2"/>
          <w:sz w:val="16"/>
          <w:szCs w:val="16"/>
        </w:rPr>
        <w:t>2,n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2700"/>
                <wp:effectExtent l="3810" t="8255" r="4445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">
                <v:shape id="Freeform 15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5Ck78A&#10;AADbAAAADwAAAGRycy9kb3ducmV2LnhtbERPTWvCQBC9F/wPywi91Y2lhJK6ighSrya95DZkp0lM&#10;ZjZm1xj/fbdQ6G0e73M2u5l7NdHoWycG1qsEFEnlbCu1ga/i+PIOygcUi70TMvAgD7vt4mmDmXV3&#10;OdOUh1rFEPEZGmhCGDKtfdUQo1+5gSRy325kDBGOtbYj3mM49/o1SVLN2EpsaHCgQ0NVl9/YwCcX&#10;vpw7zRdJh44f07XEIxrzvJz3H6ACzeFf/Oc+2Tj/DX5/iQfo7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nkKTvwAAANsAAAAPAAAAAAAAAAAAAAAAAJgCAABkcnMvZG93bnJl&#10;di54bWxQSwUGAAAAAAQABAD1AAAAhAMAAAAA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D42FB0" w:rsidRPr="00D42FB0" w:rsidRDefault="00D42FB0" w:rsidP="00D42FB0">
      <w:pPr>
        <w:widowControl w:val="0"/>
        <w:numPr>
          <w:ilvl w:val="0"/>
          <w:numId w:val="5"/>
        </w:numPr>
        <w:tabs>
          <w:tab w:val="left" w:pos="324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116" w:hanging="71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3" w:name="bookmark4"/>
      <w:bookmarkEnd w:id="3"/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Actually,</w:t>
      </w:r>
      <w:r w:rsidRPr="00D42FB0">
        <w:rPr>
          <w:rFonts w:ascii="Times New Roman" w:eastAsiaTheme="minorEastAsia" w:hAnsi="Times New Roman" w:cs="Times New Roman"/>
          <w:spacing w:val="4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I</w:t>
      </w:r>
      <w:r w:rsidRPr="00D42FB0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would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prefer</w:t>
      </w:r>
      <w:r w:rsidRPr="00D42FB0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state</w:t>
      </w:r>
      <w:r w:rsidRPr="00D42FB0">
        <w:rPr>
          <w:rFonts w:ascii="Times New Roman" w:eastAsiaTheme="minorEastAsia" w:hAnsi="Times New Roman" w:cs="Times New Roman"/>
          <w:spacing w:val="4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4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distinction</w:t>
      </w:r>
      <w:r w:rsidRPr="00D42FB0">
        <w:rPr>
          <w:rFonts w:ascii="Times New Roman" w:eastAsiaTheme="minorEastAsia" w:hAnsi="Times New Roman" w:cs="Times New Roman"/>
          <w:spacing w:val="4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this 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way: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>we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must</w:t>
      </w:r>
      <w:r w:rsidRPr="00D42FB0">
        <w:rPr>
          <w:rFonts w:ascii="Times New Roman" w:eastAsiaTheme="minorEastAsia" w:hAnsi="Times New Roman" w:cs="Times New Roman"/>
          <w:spacing w:val="4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distinguish</w:t>
      </w:r>
      <w:r w:rsidRPr="00D42FB0">
        <w:rPr>
          <w:rFonts w:ascii="Times New Roman" w:eastAsiaTheme="minorEastAsia" w:hAnsi="Times New Roman" w:cs="Times New Roman"/>
          <w:spacing w:val="4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between</w:t>
      </w:r>
      <w:r w:rsidRPr="00D42FB0">
        <w:rPr>
          <w:rFonts w:ascii="Times New Roman" w:eastAsiaTheme="minorEastAsia" w:hAnsi="Times New Roman" w:cs="Times New Roman"/>
          <w:spacing w:val="4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an</w:t>
      </w:r>
      <w:r w:rsidRPr="00D42FB0">
        <w:rPr>
          <w:rFonts w:ascii="Times New Roman" w:eastAsiaTheme="minorEastAsia" w:hAnsi="Times New Roman" w:cs="Times New Roman"/>
          <w:spacing w:val="4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activity</w:t>
      </w:r>
      <w:r w:rsidRPr="00D42FB0">
        <w:rPr>
          <w:rFonts w:ascii="Times New Roman" w:eastAsiaTheme="minorEastAsia" w:hAnsi="Times New Roman" w:cs="Times New Roman"/>
          <w:i/>
          <w:iCs/>
          <w:spacing w:val="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 a</w:t>
      </w:r>
      <w:r w:rsidR="00CE31C4">
        <w:rPr>
          <w:rFonts w:ascii="Times New Roman" w:eastAsiaTheme="minorEastAsia" w:hAnsi="Times New Roman" w:cs="Times New Roman"/>
          <w:spacing w:val="61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representation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,</w:t>
      </w:r>
      <w:r w:rsidRPr="00D42FB0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or</w:t>
      </w:r>
      <w:r w:rsidRPr="00D42FB0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idealized</w:t>
      </w:r>
      <w:r w:rsidRPr="00D42FB0">
        <w:rPr>
          <w:rFonts w:ascii="Times New Roman" w:eastAsiaTheme="minorEastAsia" w:hAnsi="Times New Roman" w:cs="Times New Roman"/>
          <w:spacing w:val="2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description,</w:t>
      </w:r>
      <w:r w:rsidRPr="00D42FB0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spacing w:val="2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D42FB0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activity.</w:t>
      </w:r>
      <w:r w:rsidRPr="00D42FB0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Reasoning,</w:t>
      </w:r>
      <w:r w:rsidRPr="00D42FB0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researching,</w:t>
      </w:r>
      <w:r w:rsidRPr="00D42FB0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conversing</w:t>
      </w:r>
      <w:r w:rsidRPr="00D42FB0">
        <w:rPr>
          <w:rFonts w:ascii="Times New Roman" w:eastAsiaTheme="minorEastAsia" w:hAnsi="Times New Roman" w:cs="Times New Roman"/>
          <w:spacing w:val="2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are</w:t>
      </w:r>
      <w:r w:rsidRPr="00D42FB0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all</w:t>
      </w:r>
      <w:r w:rsidRPr="00D42FB0">
        <w:rPr>
          <w:rFonts w:ascii="Times New Roman" w:eastAsiaTheme="minorEastAsia" w:hAnsi="Times New Roman" w:cs="Times New Roman"/>
          <w:spacing w:val="115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rational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activities.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We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represent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these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activities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</w:t>
      </w:r>
      <w:r w:rsidRPr="00D42FB0">
        <w:rPr>
          <w:rFonts w:ascii="Times New Roman" w:eastAsiaTheme="minorEastAsia" w:hAnsi="Times New Roman" w:cs="Times New Roman"/>
          <w:spacing w:val="4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various</w:t>
      </w:r>
      <w:r w:rsidRPr="00D42FB0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ways,</w:t>
      </w:r>
      <w:r w:rsidRPr="00D42FB0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logic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(and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CT)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assesses</w:t>
      </w:r>
      <w:r w:rsidRPr="00D42FB0">
        <w:rPr>
          <w:rFonts w:ascii="Times New Roman" w:eastAsiaTheme="minorEastAsia" w:hAnsi="Times New Roman" w:cs="Times New Roman"/>
          <w:spacing w:val="4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those</w:t>
      </w:r>
      <w:r w:rsidRPr="00D42FB0">
        <w:rPr>
          <w:rFonts w:ascii="Times New Roman" w:eastAsiaTheme="minorEastAsia" w:hAnsi="Times New Roman" w:cs="Times New Roman"/>
          <w:spacing w:val="98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representations.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Naturally,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in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representing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an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activity,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>we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focus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on</w:t>
      </w:r>
      <w:r w:rsidRPr="00D42FB0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some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aspects of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that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activity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and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ignore</w:t>
      </w:r>
      <w:r w:rsidRPr="00D42FB0">
        <w:rPr>
          <w:rFonts w:ascii="Times New Roman" w:eastAsiaTheme="minorEastAsia" w:hAnsi="Times New Roman" w:cs="Times New Roman"/>
          <w:spacing w:val="117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other aspects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that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activity.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One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may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view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CT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as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focusing on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different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aspect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reasoning from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one</w:t>
      </w:r>
      <w:r w:rsidRPr="00D42FB0">
        <w:rPr>
          <w:rFonts w:ascii="Times New Roman" w:eastAsiaTheme="minorEastAsia" w:hAnsi="Times New Roman" w:cs="Times New Roman"/>
          <w:spacing w:val="78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logic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focuses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on.</w:t>
      </w:r>
    </w:p>
    <w:p w:rsidR="00D42FB0" w:rsidRPr="00D42FB0" w:rsidRDefault="00D42FB0" w:rsidP="00CE31C4">
      <w:pPr>
        <w:widowControl w:val="0"/>
        <w:tabs>
          <w:tab w:val="left" w:pos="324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left="839" w:right="116"/>
        <w:jc w:val="both"/>
        <w:rPr>
          <w:rFonts w:ascii="Times New Roman" w:eastAsiaTheme="minorEastAsia" w:hAnsi="Times New Roman" w:cs="Times New Roman"/>
          <w:sz w:val="20"/>
          <w:szCs w:val="20"/>
        </w:rPr>
        <w:sectPr w:rsidR="00D42FB0" w:rsidRPr="00D42FB0">
          <w:pgSz w:w="12240" w:h="15840"/>
          <w:pgMar w:top="1500" w:right="1320" w:bottom="860" w:left="1320" w:header="0" w:footer="674" w:gutter="0"/>
          <w:cols w:space="720"/>
          <w:noEndnote/>
        </w:sect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lastRenderedPageBreak/>
        <w:t>………………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………………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4" w:name="Sm,1,_Sm,2,._._.Sm,n.....last_round"/>
      <w:bookmarkEnd w:id="4"/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m,1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m,2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,.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.S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m,n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.....last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</w:rPr>
      </w:pP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remains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more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 be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said.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various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reasons.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chatting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pass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time,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lawyers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arguing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court,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debating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point,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parishioners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participating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mass,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children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playing</w:t>
      </w:r>
      <w:r w:rsidRPr="00D42FB0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games,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old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engaged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heated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D42FB0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—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42FB0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goals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mind,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conversing.</w:t>
      </w:r>
      <w:hyperlink w:anchor="bookmark5" w:history="1">
        <w:r w:rsidRPr="00D42FB0">
          <w:rPr>
            <w:rFonts w:ascii="Times New Roman" w:eastAsiaTheme="minorEastAsia" w:hAnsi="Times New Roman" w:cs="Times New Roman"/>
            <w:position w:val="11"/>
            <w:sz w:val="16"/>
            <w:szCs w:val="16"/>
          </w:rPr>
          <w:t>6</w:t>
        </w:r>
      </w:hyperlink>
      <w:r w:rsidRPr="00D42FB0">
        <w:rPr>
          <w:rFonts w:ascii="Times New Roman" w:eastAsiaTheme="minorEastAsia" w:hAnsi="Times New Roman" w:cs="Times New Roman"/>
          <w:spacing w:val="35"/>
          <w:position w:val="11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point,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remember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purpose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purposes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conversations</w:t>
      </w:r>
      <w:r w:rsidRPr="00D42FB0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purposes.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lawyers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collect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fat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fees,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purpose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trial</w:t>
      </w:r>
      <w:r w:rsidRPr="00D42FB0">
        <w:rPr>
          <w:rFonts w:ascii="Times New Roman" w:eastAsiaTheme="minorEastAsia" w:hAnsi="Times New Roman" w:cs="Times New Roman"/>
          <w:i/>
          <w:iCs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assess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guilt;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scientists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gratify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egos,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purpose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debate</w:t>
      </w:r>
      <w:r w:rsidRPr="00D42FB0">
        <w:rPr>
          <w:rFonts w:ascii="Times New Roman" w:eastAsiaTheme="minorEastAsia" w:hAnsi="Times New Roman" w:cs="Times New Roman"/>
          <w:i/>
          <w:iCs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arrive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physical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reality;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parishioners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trying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impress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Pr="00D42FB0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neighbors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their piety,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mass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is intended to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commune with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God.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purpose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shows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process),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among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ways,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speech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acts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involved.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idle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chit-chat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promises,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exhortations,</w:t>
      </w:r>
      <w:r w:rsidRPr="00D42FB0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exclamations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speech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of.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hand,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legal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conversations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(trials)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essentially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(need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involve)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questions,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oaths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(akin,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suppose,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promises).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Yet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debates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(carried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out,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say,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journals)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essentially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statements.</w:t>
      </w:r>
      <w:hyperlink w:anchor="bookmark6" w:history="1">
        <w:r w:rsidRPr="00D42FB0">
          <w:rPr>
            <w:rFonts w:ascii="Times New Roman" w:eastAsiaTheme="minorEastAsia" w:hAnsi="Times New Roman" w:cs="Times New Roman"/>
            <w:position w:val="11"/>
            <w:sz w:val="16"/>
            <w:szCs w:val="16"/>
          </w:rPr>
          <w:t>7</w:t>
        </w:r>
      </w:hyperlink>
      <w:r w:rsidRPr="00D42FB0">
        <w:rPr>
          <w:rFonts w:ascii="Times New Roman" w:eastAsiaTheme="minorEastAsia" w:hAnsi="Times New Roman" w:cs="Times New Roman"/>
          <w:spacing w:val="30"/>
          <w:position w:val="11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speech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acts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characterize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masses,</w:t>
      </w:r>
      <w:r w:rsidRPr="00D42FB0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prayer,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"razzing"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mutual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exchange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insults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opposing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athletic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teams),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leave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reader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figure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out.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this,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though: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speech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acts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countenanced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represented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(interrogative,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declarative,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exclamatory)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product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conversation.</w:t>
      </w:r>
      <w:hyperlink w:anchor="bookmark7" w:history="1">
        <w:r w:rsidRPr="00D42FB0">
          <w:rPr>
            <w:rFonts w:ascii="Times New Roman" w:eastAsiaTheme="minorEastAsia" w:hAnsi="Times New Roman" w:cs="Times New Roman"/>
            <w:position w:val="11"/>
            <w:sz w:val="16"/>
            <w:szCs w:val="16"/>
          </w:rPr>
          <w:t>8</w:t>
        </w:r>
      </w:hyperlink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9" w:firstLine="720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key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difference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between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argument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earlier)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i/>
          <w:iCs/>
          <w:spacing w:val="8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above)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consists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statements,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whereas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includes</w:t>
      </w:r>
      <w:r w:rsidRPr="00D42FB0">
        <w:rPr>
          <w:rFonts w:ascii="Times New Roman" w:eastAsiaTheme="minorEastAsia" w:hAnsi="Times New Roman" w:cs="Times New Roman"/>
          <w:spacing w:val="10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proposals,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exclamations,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so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on.</w:t>
      </w:r>
      <w:hyperlink w:anchor="bookmark8" w:history="1">
        <w:r w:rsidRPr="00D42FB0">
          <w:rPr>
            <w:rFonts w:ascii="Times New Roman" w:eastAsiaTheme="minorEastAsia" w:hAnsi="Times New Roman" w:cs="Times New Roman"/>
            <w:spacing w:val="2"/>
            <w:position w:val="11"/>
            <w:sz w:val="16"/>
            <w:szCs w:val="16"/>
          </w:rPr>
          <w:t>9</w:t>
        </w:r>
      </w:hyperlink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hand,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purpose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shows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moves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allowed,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purpose.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speaking</w:t>
      </w:r>
      <w:r w:rsidRPr="00D42FB0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terms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products,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"rules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converse"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amount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acceptability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investigated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section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three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paper.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2700"/>
                <wp:effectExtent l="3810" t="6350" r="4445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">
                <v:shape id="Freeform 13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/fLwA&#10;AADbAAAADwAAAGRycy9kb3ducmV2LnhtbERPy6rCMBDdC/5DGMGdproQ6TWKCOLd+ti4G5q5bW1n&#10;UpvcWv/eCIK7OZznrDY916qj1pdODMymCSiSzNlScgOX836yBOUDisXaCRl4kofNejhYYWrdQ47U&#10;nUKuYoj4FA0UITSp1j4riNFPXUMSuT/XMoYI21zbFh8xnGs9T5KFZiwlNhTY0K6grDr9s4EDn/21&#10;rzTfZNFU/OzuV9yjMeNRv/0BFagPX/HH/Wvj/Dm8f4kH6PU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O398vAAAANsAAAAPAAAAAAAAAAAAAAAAAJgCAABkcnMvZG93bnJldi54&#10;bWxQSwUGAAAAAAQABAD1AAAAgQMAAAAA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D42FB0" w:rsidRPr="00D42FB0" w:rsidRDefault="00D42FB0" w:rsidP="00D42FB0">
      <w:pPr>
        <w:widowControl w:val="0"/>
        <w:numPr>
          <w:ilvl w:val="0"/>
          <w:numId w:val="5"/>
        </w:numPr>
        <w:tabs>
          <w:tab w:val="left" w:pos="336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right="117" w:hanging="71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5" w:name="bookmark5"/>
      <w:bookmarkEnd w:id="5"/>
      <w:r w:rsidRPr="00D42FB0">
        <w:rPr>
          <w:rFonts w:ascii="Times New Roman" w:eastAsiaTheme="minorEastAsia" w:hAnsi="Times New Roman" w:cs="Times New Roman"/>
          <w:sz w:val="20"/>
          <w:szCs w:val="20"/>
        </w:rPr>
        <w:t>I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do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not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mean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equate</w:t>
      </w:r>
      <w:r w:rsidRPr="00D42FB0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masses,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trials,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such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like,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as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conversations: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I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merely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intend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represent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them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as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such</w:t>
      </w:r>
      <w:r w:rsidRPr="00D42FB0">
        <w:rPr>
          <w:rFonts w:ascii="Times New Roman" w:eastAsiaTheme="minorEastAsia" w:hAnsi="Times New Roman" w:cs="Times New Roman"/>
          <w:spacing w:val="87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for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purposes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this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paper.</w:t>
      </w:r>
    </w:p>
    <w:p w:rsidR="00D42FB0" w:rsidRPr="00D42FB0" w:rsidRDefault="00D42FB0" w:rsidP="00D42FB0">
      <w:pPr>
        <w:widowControl w:val="0"/>
        <w:numPr>
          <w:ilvl w:val="0"/>
          <w:numId w:val="5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 w:hanging="71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6" w:name="bookmark6"/>
      <w:bookmarkEnd w:id="6"/>
      <w:r w:rsidRPr="00D42FB0">
        <w:rPr>
          <w:rFonts w:ascii="Times New Roman" w:eastAsiaTheme="minorEastAsia" w:hAnsi="Times New Roman" w:cs="Times New Roman"/>
          <w:sz w:val="20"/>
          <w:szCs w:val="20"/>
        </w:rPr>
        <w:t>This</w:t>
      </w:r>
      <w:r w:rsidRPr="00D42FB0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claim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may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seem</w:t>
      </w:r>
      <w:r w:rsidRPr="00D42FB0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implausible,</w:t>
      </w:r>
      <w:r w:rsidRPr="00D42FB0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at</w:t>
      </w:r>
      <w:r w:rsidRPr="00D42FB0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first.</w:t>
      </w:r>
      <w:r w:rsidRPr="00D42FB0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But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scientists</w:t>
      </w:r>
      <w:r w:rsidRPr="00D42FB0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distinguish</w:t>
      </w:r>
      <w:r w:rsidRPr="00D42FB0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quite</w:t>
      </w:r>
      <w:r w:rsidRPr="00D42FB0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strongly</w:t>
      </w:r>
      <w:r w:rsidRPr="00D42FB0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between</w:t>
      </w:r>
      <w:r w:rsidRPr="00D42FB0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polemical</w:t>
      </w:r>
      <w:r w:rsidRPr="00D42FB0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writing,</w:t>
      </w:r>
      <w:r w:rsidRPr="00D42FB0">
        <w:rPr>
          <w:rFonts w:ascii="Times New Roman" w:eastAsiaTheme="minorEastAsia" w:hAnsi="Times New Roman" w:cs="Times New Roman"/>
          <w:spacing w:val="48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which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includes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exhortations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promises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(of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future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achievements),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scientific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discussion.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In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respected</w:t>
      </w:r>
      <w:r w:rsidRPr="00D42FB0">
        <w:rPr>
          <w:rFonts w:ascii="Times New Roman" w:eastAsiaTheme="minorEastAsia" w:hAnsi="Times New Roman" w:cs="Times New Roman"/>
          <w:spacing w:val="127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journals</w:t>
      </w:r>
      <w:r w:rsidRPr="00D42FB0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polemical</w:t>
      </w:r>
      <w:r w:rsidRPr="00D42FB0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articles</w:t>
      </w:r>
      <w:r w:rsidRPr="00D42FB0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rarely</w:t>
      </w:r>
      <w:r w:rsidRPr="00D42FB0">
        <w:rPr>
          <w:rFonts w:ascii="Times New Roman" w:eastAsiaTheme="minorEastAsia" w:hAnsi="Times New Roman" w:cs="Times New Roman"/>
          <w:spacing w:val="2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appear.</w:t>
      </w:r>
      <w:r w:rsidRPr="00D42FB0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Note</w:t>
      </w:r>
      <w:r w:rsidRPr="00D42FB0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D42FB0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difference</w:t>
      </w:r>
      <w:r w:rsidRPr="00D42FB0">
        <w:rPr>
          <w:rFonts w:ascii="Times New Roman" w:eastAsiaTheme="minorEastAsia" w:hAnsi="Times New Roman" w:cs="Times New Roman"/>
          <w:spacing w:val="3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between</w:t>
      </w:r>
      <w:r w:rsidRPr="00D42FB0">
        <w:rPr>
          <w:rFonts w:ascii="Times New Roman" w:eastAsiaTheme="minorEastAsia" w:hAnsi="Times New Roman" w:cs="Times New Roman"/>
          <w:spacing w:val="2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polemical</w:t>
      </w:r>
      <w:r w:rsidRPr="00D42FB0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3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3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scientific</w:t>
      </w:r>
      <w:r w:rsidRPr="00D42FB0">
        <w:rPr>
          <w:rFonts w:ascii="Times New Roman" w:eastAsiaTheme="minorEastAsia" w:hAnsi="Times New Roman" w:cs="Times New Roman"/>
          <w:spacing w:val="87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article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appears,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not</w:t>
      </w:r>
      <w:r w:rsidRPr="00D42FB0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only</w:t>
      </w:r>
      <w:r w:rsidRPr="00D42FB0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in</w:t>
      </w:r>
      <w:r w:rsidRPr="00D42FB0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speech</w:t>
      </w:r>
      <w:r w:rsidRPr="00D42FB0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acts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countenanced,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but</w:t>
      </w:r>
      <w:r w:rsidRPr="00D42FB0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also</w:t>
      </w:r>
      <w:r w:rsidRPr="00D42FB0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</w:t>
      </w:r>
      <w:r w:rsidRPr="00D42FB0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rules</w:t>
      </w:r>
      <w:r w:rsidRPr="00D42FB0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procedure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as</w:t>
      </w:r>
      <w:r w:rsidRPr="00D42FB0">
        <w:rPr>
          <w:rFonts w:ascii="Times New Roman" w:eastAsiaTheme="minorEastAsia" w:hAnsi="Times New Roman" w:cs="Times New Roman"/>
          <w:spacing w:val="2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well.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For</w:t>
      </w:r>
      <w:r w:rsidRPr="00D42FB0">
        <w:rPr>
          <w:rFonts w:ascii="Times New Roman" w:eastAsiaTheme="minorEastAsia" w:hAnsi="Times New Roman" w:cs="Times New Roman"/>
          <w:spacing w:val="37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instance,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in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former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special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pleading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acceptable,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whereas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it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strictly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verboten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latter.</w:t>
      </w:r>
    </w:p>
    <w:p w:rsidR="00D42FB0" w:rsidRPr="00D42FB0" w:rsidRDefault="00D42FB0" w:rsidP="00D42FB0">
      <w:pPr>
        <w:widowControl w:val="0"/>
        <w:numPr>
          <w:ilvl w:val="0"/>
          <w:numId w:val="5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hanging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7" w:name="bookmark7"/>
      <w:bookmarkEnd w:id="7"/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Naturally,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one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can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use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declarative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sentences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ask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questions,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interrogative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sentences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D42FB0">
        <w:rPr>
          <w:rFonts w:ascii="Times New Roman" w:eastAsiaTheme="minorEastAsia" w:hAnsi="Times New Roman" w:cs="Times New Roman"/>
          <w:spacing w:val="1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>make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statements,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so</w:t>
      </w:r>
      <w:r w:rsidRPr="00D42FB0">
        <w:rPr>
          <w:rFonts w:ascii="Times New Roman" w:eastAsiaTheme="minorEastAsia" w:hAnsi="Times New Roman" w:cs="Times New Roman"/>
          <w:spacing w:val="127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on.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When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I</w:t>
      </w:r>
      <w:r w:rsidRPr="00D42FB0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say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"Do</w:t>
      </w:r>
      <w:r w:rsidRPr="00D42FB0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you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really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believe</w:t>
      </w:r>
      <w:r w:rsidRPr="00D42FB0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Sue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D42FB0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innocent?",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I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am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really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stating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that</w:t>
      </w:r>
      <w:r w:rsidRPr="00D42FB0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Sue</w:t>
      </w:r>
      <w:r w:rsidRPr="00D42FB0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D42FB0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not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innocent.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(We</w:t>
      </w:r>
      <w:r w:rsidRPr="00D42FB0">
        <w:rPr>
          <w:rFonts w:ascii="Times New Roman" w:eastAsiaTheme="minorEastAsia" w:hAnsi="Times New Roman" w:cs="Times New Roman"/>
          <w:spacing w:val="63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call</w:t>
      </w:r>
      <w:r w:rsidRPr="00D42FB0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such</w:t>
      </w:r>
      <w:r w:rsidRPr="00D42FB0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pseudo-questions</w:t>
      </w:r>
      <w:r w:rsidRPr="00D42FB0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"rhetorical</w:t>
      </w:r>
      <w:r w:rsidRPr="00D42FB0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questions").</w:t>
      </w:r>
      <w:r w:rsidRPr="00D42FB0">
        <w:rPr>
          <w:rFonts w:ascii="Times New Roman" w:eastAsiaTheme="minorEastAsia" w:hAnsi="Times New Roman" w:cs="Times New Roman"/>
          <w:spacing w:val="2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But</w:t>
      </w:r>
      <w:r w:rsidRPr="00D42FB0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>we</w:t>
      </w:r>
      <w:r w:rsidRPr="00D42FB0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can</w:t>
      </w:r>
      <w:r w:rsidRPr="00D42FB0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require</w:t>
      </w:r>
      <w:r w:rsidRPr="00D42FB0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participants</w:t>
      </w:r>
      <w:r w:rsidRPr="00D42FB0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D42FB0">
        <w:rPr>
          <w:rFonts w:ascii="Times New Roman" w:eastAsiaTheme="minorEastAsia" w:hAnsi="Times New Roman" w:cs="Times New Roman"/>
          <w:spacing w:val="2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use</w:t>
      </w:r>
      <w:r w:rsidRPr="00D42FB0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an</w:t>
      </w:r>
      <w:r w:rsidRPr="00D42FB0">
        <w:rPr>
          <w:rFonts w:ascii="Times New Roman" w:eastAsiaTheme="minorEastAsia" w:hAnsi="Times New Roman" w:cs="Times New Roman"/>
          <w:spacing w:val="111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interrogative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when</w:t>
      </w:r>
      <w:r w:rsidRPr="00D42FB0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only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when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they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want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ask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question,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use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declarative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when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only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when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they</w:t>
      </w:r>
      <w:r w:rsidRPr="00D42FB0">
        <w:rPr>
          <w:rFonts w:ascii="Times New Roman" w:eastAsiaTheme="minorEastAsia" w:hAnsi="Times New Roman" w:cs="Times New Roman"/>
          <w:spacing w:val="67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want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make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statement,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etc.</w:t>
      </w:r>
    </w:p>
    <w:p w:rsidR="00D42FB0" w:rsidRPr="00D42FB0" w:rsidRDefault="00D42FB0" w:rsidP="00D42FB0">
      <w:pPr>
        <w:widowControl w:val="0"/>
        <w:numPr>
          <w:ilvl w:val="0"/>
          <w:numId w:val="5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 w:hanging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8" w:name="bookmark8"/>
      <w:bookmarkEnd w:id="8"/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Again,</w:t>
      </w:r>
      <w:r w:rsidRPr="00D42FB0">
        <w:rPr>
          <w:rFonts w:ascii="Times New Roman" w:eastAsiaTheme="minorEastAsia" w:hAnsi="Times New Roman" w:cs="Times New Roman"/>
          <w:spacing w:val="3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3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difference</w:t>
      </w:r>
      <w:r w:rsidRPr="00D42FB0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between</w:t>
      </w:r>
      <w:r w:rsidRPr="00D42FB0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question</w:t>
      </w:r>
      <w:r w:rsidRPr="00D42FB0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3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an</w:t>
      </w:r>
      <w:r w:rsidRPr="00D42FB0">
        <w:rPr>
          <w:rFonts w:ascii="Times New Roman" w:eastAsiaTheme="minorEastAsia" w:hAnsi="Times New Roman" w:cs="Times New Roman"/>
          <w:spacing w:val="3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interrogative</w:t>
      </w:r>
      <w:r w:rsidRPr="00D42FB0">
        <w:rPr>
          <w:rFonts w:ascii="Times New Roman" w:eastAsiaTheme="minorEastAsia" w:hAnsi="Times New Roman" w:cs="Times New Roman"/>
          <w:spacing w:val="3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sentence,</w:t>
      </w:r>
      <w:r w:rsidRPr="00D42FB0">
        <w:rPr>
          <w:rFonts w:ascii="Times New Roman" w:eastAsiaTheme="minorEastAsia" w:hAnsi="Times New Roman" w:cs="Times New Roman"/>
          <w:spacing w:val="3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3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proposition</w:t>
      </w:r>
      <w:r w:rsidRPr="00D42FB0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3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3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statement</w:t>
      </w:r>
      <w:r w:rsidRPr="00D42FB0">
        <w:rPr>
          <w:rFonts w:ascii="Times New Roman" w:eastAsiaTheme="minorEastAsia" w:hAnsi="Times New Roman" w:cs="Times New Roman"/>
          <w:spacing w:val="3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3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85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declarative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sentence,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etc.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>will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be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unimportant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for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our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purposes.</w:t>
      </w:r>
    </w:p>
    <w:p w:rsidR="00D42FB0" w:rsidRPr="00D42FB0" w:rsidRDefault="00D42FB0" w:rsidP="00D42FB0">
      <w:pPr>
        <w:widowControl w:val="0"/>
        <w:numPr>
          <w:ilvl w:val="0"/>
          <w:numId w:val="5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 w:hanging="720"/>
        <w:jc w:val="both"/>
        <w:rPr>
          <w:rFonts w:ascii="Times New Roman" w:eastAsiaTheme="minorEastAsia" w:hAnsi="Times New Roman" w:cs="Times New Roman"/>
          <w:sz w:val="20"/>
          <w:szCs w:val="20"/>
        </w:rPr>
        <w:sectPr w:rsidR="00D42FB0" w:rsidRPr="00D42FB0">
          <w:pgSz w:w="12240" w:h="15840"/>
          <w:pgMar w:top="1500" w:right="1320" w:bottom="880" w:left="1320" w:header="0" w:footer="677" w:gutter="0"/>
          <w:cols w:space="720"/>
          <w:noEndnote/>
        </w:sectPr>
      </w:pP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lastRenderedPageBreak/>
        <w:t>Let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restrict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field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vision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point.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speaking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developing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conversations;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basically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interested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conversations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whose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purpose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acquire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world.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conversations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essentially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lay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down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following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stipulative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definition.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b/>
          <w:bCs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mean</w:t>
      </w:r>
      <w:r w:rsidRPr="00D42FB0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ordered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ordered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n-tuples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interrogative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declarative.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on,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study,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involving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explication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evaluation,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dialogs.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immediately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arise,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centering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around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"evaluate"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dialogs?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(Are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"good"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"bad"?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way?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way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valid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invalid?)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Second,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evaluation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evaluation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moves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dialogue?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(Can't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ordinary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logic,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D42FB0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augmented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by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deviant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logic?)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Both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addressed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section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three;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further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preliminary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remarks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order.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numPr>
          <w:ilvl w:val="0"/>
          <w:numId w:val="6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CT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versus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Gricean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Analysis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further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insight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conceive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contrast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something it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not.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sort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work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H.P.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Grice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delightful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article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"Logic 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Conversation."</w:t>
      </w:r>
      <w:hyperlink w:anchor="bookmark9" w:history="1">
        <w:r w:rsidRPr="00D42FB0">
          <w:rPr>
            <w:rFonts w:ascii="Times New Roman" w:eastAsiaTheme="minorEastAsia" w:hAnsi="Times New Roman" w:cs="Times New Roman"/>
            <w:position w:val="11"/>
            <w:sz w:val="16"/>
            <w:szCs w:val="16"/>
          </w:rPr>
          <w:t>10</w:t>
        </w:r>
      </w:hyperlink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article,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Grice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refute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doctrine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"divergences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meaning"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symbols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"(</w:t>
      </w:r>
      <w:r w:rsidRPr="00D42FB0">
        <w:rPr>
          <w:rFonts w:ascii="Symbol" w:eastAsiaTheme="minorEastAsia" w:hAnsi="Symbol" w:cs="Symbol"/>
          <w:spacing w:val="-1"/>
          <w:sz w:val="24"/>
          <w:szCs w:val="24"/>
        </w:rPr>
        <w:t>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x)",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"(</w:t>
      </w:r>
      <w:r w:rsidRPr="00D42FB0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x)",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"&amp;",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“</w:t>
      </w:r>
      <w:r w:rsidRPr="00D42FB0">
        <w:rPr>
          <w:rFonts w:ascii="Symbol" w:eastAsiaTheme="minorEastAsia" w:hAnsi="Symbol" w:cs="Symbol"/>
          <w:spacing w:val="-1"/>
          <w:sz w:val="24"/>
          <w:szCs w:val="24"/>
        </w:rPr>
        <w:t>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”,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"v",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"</w:t>
      </w:r>
      <w:r w:rsidRPr="00D42FB0">
        <w:rPr>
          <w:rFonts w:ascii="Symbol" w:eastAsiaTheme="minorEastAsia" w:hAnsi="Symbol" w:cs="Symbol"/>
          <w:sz w:val="24"/>
          <w:szCs w:val="24"/>
        </w:rPr>
        <w:t>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"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</w:t>
      </w:r>
      <w:r w:rsidRPr="00D42FB0">
        <w:rPr>
          <w:rFonts w:ascii="Symbol" w:eastAsiaTheme="minorEastAsia" w:hAnsi="Symbol" w:cs="Symbol"/>
          <w:spacing w:val="-1"/>
          <w:sz w:val="24"/>
          <w:szCs w:val="24"/>
        </w:rPr>
        <w:t>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(given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usual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semantic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interpretation)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analogs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ordinary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language.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Grice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further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D42FB0">
        <w:rPr>
          <w:rFonts w:ascii="Times New Roman" w:eastAsiaTheme="minorEastAsia" w:hAnsi="Times New Roman" w:cs="Times New Roman"/>
          <w:spacing w:val="1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mistaken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view)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doctrine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arises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neglect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conditions</w:t>
      </w:r>
      <w:r w:rsidRPr="00D42FB0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conversation.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trying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</w:t>
      </w:r>
      <w:r w:rsidRPr="00D42FB0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claims,</w:t>
      </w:r>
      <w:r w:rsidRPr="00D42FB0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Grice</w:t>
      </w:r>
      <w:r w:rsidRPr="00D42FB0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attempts</w:t>
      </w:r>
      <w:r w:rsidRPr="00D42FB0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delineate</w:t>
      </w:r>
      <w:r w:rsidRPr="00D42FB0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7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or 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apply 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any 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"irrespective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its 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D42FB0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matter."</w:t>
      </w:r>
      <w:hyperlink w:anchor="bookmark10" w:history="1">
        <w:r w:rsidRPr="00D42FB0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11</w:t>
        </w:r>
      </w:hyperlink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Grice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points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merely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consist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random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comments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cooperative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efforts.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purpose,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D42FB0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goes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along,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conversational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moves</w:t>
      </w:r>
      <w:r w:rsidRPr="00D42FB0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unsuitable.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Grice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formulates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overarching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"Cooperative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Principle":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"Make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conversational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contribution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required,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stage</w:t>
      </w:r>
      <w:r w:rsidRPr="00D42FB0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occurs,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accepted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purpose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direction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talk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exchange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engaged."</w:t>
      </w:r>
      <w:hyperlink w:anchor="bookmark11" w:history="1">
        <w:r w:rsidRPr="00D42FB0">
          <w:rPr>
            <w:rFonts w:ascii="Times New Roman" w:eastAsiaTheme="minorEastAsia" w:hAnsi="Times New Roman" w:cs="Times New Roman"/>
            <w:position w:val="11"/>
            <w:sz w:val="16"/>
            <w:szCs w:val="16"/>
          </w:rPr>
          <w:t>12</w:t>
        </w:r>
      </w:hyperlink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73" w:lineRule="exact"/>
        <w:ind w:firstLine="720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subsidiary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groups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 specific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conversing,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Grice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lists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these:</w:t>
      </w:r>
      <w:hyperlink w:anchor="bookmark12" w:history="1">
        <w:r w:rsidRPr="00D42FB0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13</w:t>
        </w:r>
      </w:hyperlink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numPr>
          <w:ilvl w:val="1"/>
          <w:numId w:val="6"/>
        </w:numPr>
        <w:tabs>
          <w:tab w:val="left" w:pos="10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196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quantity:</w:t>
      </w:r>
    </w:p>
    <w:p w:rsidR="00D42FB0" w:rsidRPr="00D42FB0" w:rsidRDefault="00D42FB0" w:rsidP="00D42FB0">
      <w:pPr>
        <w:widowControl w:val="0"/>
        <w:numPr>
          <w:ilvl w:val="2"/>
          <w:numId w:val="6"/>
        </w:numPr>
        <w:tabs>
          <w:tab w:val="left" w:pos="1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59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contribution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informative as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required;</w:t>
      </w:r>
    </w:p>
    <w:p w:rsidR="00D42FB0" w:rsidRPr="00D42FB0" w:rsidRDefault="00D42FB0" w:rsidP="00D42FB0">
      <w:pPr>
        <w:widowControl w:val="0"/>
        <w:numPr>
          <w:ilvl w:val="2"/>
          <w:numId w:val="6"/>
        </w:numPr>
        <w:tabs>
          <w:tab w:val="left" w:pos="1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5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make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 informative than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required.</w:t>
      </w:r>
    </w:p>
    <w:p w:rsidR="00D42FB0" w:rsidRPr="00D42FB0" w:rsidRDefault="00D42FB0" w:rsidP="00D42FB0">
      <w:pPr>
        <w:widowControl w:val="0"/>
        <w:numPr>
          <w:ilvl w:val="1"/>
          <w:numId w:val="6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18" w:hanging="27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quality.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19"/>
          <w:szCs w:val="19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2700"/>
                <wp:effectExtent l="3810" t="8890" r="4445" b="698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">
                <v:shape id="Freeform 11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EkMAA&#10;AADbAAAADwAAAGRycy9kb3ducmV2LnhtbESPzW7CQAyE75V4h5WReisbOCCUsqCqEoIrPxduVtZN&#10;0sTeNLuE8Pb1AYmbrRnPfF5vR27NQH2sgziYzzIwJEXwtZQOLufdxwpMTCge2yDk4EERtpvJ2xpz&#10;H+5ypOGUSqMhEnN0UKXU5dbGoiLGOAsdiWo/oWdMuval9T3eNZxbu8iypWWsRRsq7Oi7oqI53djB&#10;ns/xOjaWf2XZNfwY/q64Q+fep+PXJ5hEY3qZn9cHr/hKr7/oAHb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VEkMAAAADbAAAADwAAAAAAAAAAAAAAAACYAgAAZHJzL2Rvd25y&#10;ZXYueG1sUEsFBgAAAAAEAAQA9QAAAIUDAAAAAA==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D42FB0" w:rsidRPr="00D42FB0" w:rsidRDefault="00D42FB0" w:rsidP="00D42FB0">
      <w:pPr>
        <w:widowControl w:val="0"/>
        <w:numPr>
          <w:ilvl w:val="0"/>
          <w:numId w:val="5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left="840" w:right="120" w:hanging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9" w:name="bookmark9"/>
      <w:bookmarkEnd w:id="9"/>
      <w:r w:rsidRPr="00D42FB0">
        <w:rPr>
          <w:rFonts w:ascii="Times New Roman" w:eastAsiaTheme="minorEastAsia" w:hAnsi="Times New Roman" w:cs="Times New Roman"/>
          <w:sz w:val="20"/>
          <w:szCs w:val="20"/>
        </w:rPr>
        <w:t>H.</w:t>
      </w:r>
      <w:r w:rsidRPr="00D42FB0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P.</w:t>
      </w:r>
      <w:r w:rsidRPr="00D42FB0">
        <w:rPr>
          <w:rFonts w:ascii="Times New Roman" w:eastAsiaTheme="minorEastAsia" w:hAnsi="Times New Roman" w:cs="Times New Roman"/>
          <w:spacing w:val="2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Grice,</w:t>
      </w:r>
      <w:r w:rsidRPr="00D42FB0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>“Logic</w:t>
      </w:r>
      <w:r w:rsidRPr="00D42FB0">
        <w:rPr>
          <w:rFonts w:ascii="Times New Roman" w:eastAsiaTheme="minorEastAsia" w:hAnsi="Times New Roman" w:cs="Times New Roman"/>
          <w:spacing w:val="2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2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Conversation,”</w:t>
      </w:r>
      <w:r w:rsidRPr="00D42FB0">
        <w:rPr>
          <w:rFonts w:ascii="Times New Roman" w:eastAsiaTheme="minorEastAsia" w:hAnsi="Times New Roman" w:cs="Times New Roman"/>
          <w:spacing w:val="2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</w:t>
      </w:r>
      <w:r w:rsidRPr="00D42FB0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i/>
          <w:iCs/>
          <w:spacing w:val="2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Logic</w:t>
      </w:r>
      <w:r w:rsidRPr="00D42FB0">
        <w:rPr>
          <w:rFonts w:ascii="Times New Roman" w:eastAsiaTheme="minorEastAsia" w:hAnsi="Times New Roman" w:cs="Times New Roman"/>
          <w:i/>
          <w:iCs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i/>
          <w:iCs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Grammar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D42FB0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edited</w:t>
      </w:r>
      <w:r w:rsidRPr="00D42FB0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by</w:t>
      </w:r>
      <w:r w:rsidRPr="00D42FB0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Donald</w:t>
      </w:r>
      <w:r w:rsidRPr="00D42FB0">
        <w:rPr>
          <w:rFonts w:ascii="Times New Roman" w:eastAsiaTheme="minorEastAsia" w:hAnsi="Times New Roman" w:cs="Times New Roman"/>
          <w:spacing w:val="2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Davidson,</w:t>
      </w:r>
      <w:r w:rsidRPr="00D42FB0">
        <w:rPr>
          <w:rFonts w:ascii="Times New Roman" w:eastAsiaTheme="minorEastAsia" w:hAnsi="Times New Roman" w:cs="Times New Roman"/>
          <w:spacing w:val="2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Encino,</w:t>
      </w:r>
      <w:r w:rsidRPr="00D42FB0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CA:</w:t>
      </w:r>
      <w:r w:rsidRPr="00D42FB0">
        <w:rPr>
          <w:rFonts w:ascii="Times New Roman" w:eastAsiaTheme="minorEastAsia" w:hAnsi="Times New Roman" w:cs="Times New Roman"/>
          <w:spacing w:val="83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Dickinson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Publishing</w:t>
      </w:r>
      <w:r w:rsidRPr="00D42FB0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Co.</w:t>
      </w:r>
      <w:r w:rsidRPr="00D42FB0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1975.</w:t>
      </w:r>
      <w:r w:rsidRPr="00D42FB0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Reprinted</w:t>
      </w:r>
      <w:r w:rsidRPr="00D42FB0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</w:t>
      </w:r>
      <w:r w:rsidRPr="00D42FB0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Understanding</w:t>
      </w:r>
      <w:r w:rsidRPr="00D42FB0">
        <w:rPr>
          <w:rFonts w:ascii="Times New Roman" w:eastAsiaTheme="minorEastAsia" w:hAnsi="Times New Roman" w:cs="Times New Roman"/>
          <w:i/>
          <w:iCs/>
          <w:spacing w:val="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Argument</w:t>
      </w:r>
      <w:r w:rsidRPr="00D42FB0">
        <w:rPr>
          <w:rFonts w:ascii="Times New Roman" w:eastAsiaTheme="minorEastAsia" w:hAnsi="Times New Roman" w:cs="Times New Roman"/>
          <w:i/>
          <w:iCs/>
          <w:spacing w:val="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by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Robert</w:t>
      </w:r>
      <w:r w:rsidRPr="00D42FB0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Fogelin,</w:t>
      </w:r>
      <w:r w:rsidRPr="00D42FB0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NY:</w:t>
      </w:r>
      <w:r w:rsidRPr="00D42FB0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Harcourt,</w:t>
      </w:r>
      <w:r w:rsidRPr="00D42FB0">
        <w:rPr>
          <w:rFonts w:ascii="Times New Roman" w:eastAsiaTheme="minorEastAsia" w:hAnsi="Times New Roman" w:cs="Times New Roman"/>
          <w:spacing w:val="89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Brace,</w:t>
      </w:r>
      <w:r w:rsidRPr="00D42FB0">
        <w:rPr>
          <w:rFonts w:ascii="Times New Roman" w:eastAsiaTheme="minorEastAsia" w:hAnsi="Times New Roman" w:cs="Times New Roman"/>
          <w:spacing w:val="-1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Jovanovich</w:t>
      </w:r>
      <w:r w:rsidRPr="00D42FB0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1978,</w:t>
      </w:r>
      <w:r w:rsidRPr="00D42FB0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pp.</w:t>
      </w:r>
      <w:r w:rsidRPr="00D42FB0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329-343.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rPr>
          <w:rFonts w:ascii="Times New Roman" w:eastAsiaTheme="minorEastAsia" w:hAnsi="Times New Roman" w:cs="Times New Roman"/>
          <w:sz w:val="20"/>
          <w:szCs w:val="20"/>
        </w:rPr>
      </w:pPr>
      <w:bookmarkStart w:id="10" w:name="bookmark10"/>
      <w:bookmarkEnd w:id="10"/>
      <w:r w:rsidRPr="00D42FB0">
        <w:rPr>
          <w:rFonts w:ascii="Times New Roman" w:eastAsiaTheme="minorEastAsia" w:hAnsi="Times New Roman" w:cs="Times New Roman"/>
          <w:sz w:val="20"/>
          <w:szCs w:val="20"/>
        </w:rPr>
        <w:t>11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Ibid.,</w:t>
      </w:r>
      <w:r w:rsidRPr="00D42FB0">
        <w:rPr>
          <w:rFonts w:ascii="Times New Roman" w:eastAsiaTheme="minorEastAsia" w:hAnsi="Times New Roman" w:cs="Times New Roman"/>
          <w:i/>
          <w:iCs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p.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331.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rPr>
          <w:rFonts w:ascii="Times New Roman" w:eastAsiaTheme="minorEastAsia" w:hAnsi="Times New Roman" w:cs="Times New Roman"/>
          <w:sz w:val="20"/>
          <w:szCs w:val="20"/>
        </w:rPr>
      </w:pPr>
      <w:bookmarkStart w:id="11" w:name="bookmark11"/>
      <w:bookmarkEnd w:id="11"/>
      <w:r w:rsidRPr="00D42FB0">
        <w:rPr>
          <w:rFonts w:ascii="Times New Roman" w:eastAsiaTheme="minorEastAsia" w:hAnsi="Times New Roman" w:cs="Times New Roman"/>
          <w:sz w:val="20"/>
          <w:szCs w:val="20"/>
        </w:rPr>
        <w:t>12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Ibid.,</w:t>
      </w:r>
      <w:r w:rsidRPr="00D42FB0">
        <w:rPr>
          <w:rFonts w:ascii="Times New Roman" w:eastAsiaTheme="minorEastAsia" w:hAnsi="Times New Roman" w:cs="Times New Roman"/>
          <w:i/>
          <w:iCs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p.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333.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bookmarkStart w:id="12" w:name="bookmark12"/>
      <w:bookmarkEnd w:id="12"/>
      <w:r w:rsidRPr="00D42FB0">
        <w:rPr>
          <w:rFonts w:ascii="Times New Roman" w:eastAsiaTheme="minorEastAsia" w:hAnsi="Times New Roman" w:cs="Times New Roman"/>
          <w:sz w:val="20"/>
          <w:szCs w:val="20"/>
        </w:rPr>
        <w:t>13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Ibid.,</w:t>
      </w:r>
      <w:r w:rsidRPr="00D42FB0">
        <w:rPr>
          <w:rFonts w:ascii="Times New Roman" w:eastAsiaTheme="minorEastAsia" w:hAnsi="Times New Roman" w:cs="Times New Roman"/>
          <w:i/>
          <w:iCs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p.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335.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  <w:sectPr w:rsidR="00D42FB0" w:rsidRPr="00D42FB0">
          <w:pgSz w:w="12240" w:h="15840"/>
          <w:pgMar w:top="1380" w:right="1320" w:bottom="880" w:left="1320" w:header="0" w:footer="674" w:gutter="0"/>
          <w:cols w:space="720"/>
          <w:noEndnote/>
        </w:sectPr>
      </w:pPr>
    </w:p>
    <w:p w:rsidR="00D42FB0" w:rsidRPr="00D42FB0" w:rsidRDefault="00D42FB0" w:rsidP="00D42FB0">
      <w:pPr>
        <w:widowControl w:val="0"/>
        <w:numPr>
          <w:ilvl w:val="1"/>
          <w:numId w:val="5"/>
        </w:numPr>
        <w:tabs>
          <w:tab w:val="left" w:pos="1820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hanging="25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Do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believe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false;</w:t>
      </w:r>
    </w:p>
    <w:p w:rsidR="00D42FB0" w:rsidRPr="00D42FB0" w:rsidRDefault="00D42FB0" w:rsidP="00D42FB0">
      <w:pPr>
        <w:widowControl w:val="0"/>
        <w:numPr>
          <w:ilvl w:val="1"/>
          <w:numId w:val="5"/>
        </w:numPr>
        <w:tabs>
          <w:tab w:val="left" w:pos="1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59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lack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evidence.</w:t>
      </w:r>
    </w:p>
    <w:p w:rsidR="00D42FB0" w:rsidRPr="00D42FB0" w:rsidRDefault="00D42FB0" w:rsidP="00D42FB0">
      <w:pPr>
        <w:widowControl w:val="0"/>
        <w:numPr>
          <w:ilvl w:val="1"/>
          <w:numId w:val="6"/>
        </w:numPr>
        <w:tabs>
          <w:tab w:val="left" w:pos="11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7" w:hanging="35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relation:</w:t>
      </w:r>
    </w:p>
    <w:p w:rsidR="00D42FB0" w:rsidRPr="00D42FB0" w:rsidRDefault="00D42FB0" w:rsidP="00D42FB0">
      <w:pPr>
        <w:widowControl w:val="0"/>
        <w:numPr>
          <w:ilvl w:val="2"/>
          <w:numId w:val="6"/>
        </w:numPr>
        <w:tabs>
          <w:tab w:val="left" w:pos="1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5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relevant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(Grice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admits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lack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clarity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this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rule).</w:t>
      </w:r>
    </w:p>
    <w:p w:rsidR="00D42FB0" w:rsidRPr="00D42FB0" w:rsidRDefault="00D42FB0" w:rsidP="00D42FB0">
      <w:pPr>
        <w:widowControl w:val="0"/>
        <w:numPr>
          <w:ilvl w:val="1"/>
          <w:numId w:val="6"/>
        </w:numPr>
        <w:tabs>
          <w:tab w:val="left" w:pos="12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12" w:hanging="372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manner:</w:t>
      </w:r>
    </w:p>
    <w:p w:rsidR="00D42FB0" w:rsidRPr="00D42FB0" w:rsidRDefault="00D42FB0" w:rsidP="00D42FB0">
      <w:pPr>
        <w:widowControl w:val="0"/>
        <w:numPr>
          <w:ilvl w:val="2"/>
          <w:numId w:val="6"/>
        </w:numPr>
        <w:tabs>
          <w:tab w:val="left" w:pos="1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5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Avoid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obscurity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expression;</w:t>
      </w:r>
    </w:p>
    <w:p w:rsidR="00D42FB0" w:rsidRPr="00D42FB0" w:rsidRDefault="00D42FB0" w:rsidP="00D42FB0">
      <w:pPr>
        <w:widowControl w:val="0"/>
        <w:numPr>
          <w:ilvl w:val="2"/>
          <w:numId w:val="6"/>
        </w:numPr>
        <w:tabs>
          <w:tab w:val="left" w:pos="1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5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Avoid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ambiguity;</w:t>
      </w:r>
    </w:p>
    <w:p w:rsidR="00D42FB0" w:rsidRPr="00D42FB0" w:rsidRDefault="00D42FB0" w:rsidP="00D42FB0">
      <w:pPr>
        <w:widowControl w:val="0"/>
        <w:numPr>
          <w:ilvl w:val="2"/>
          <w:numId w:val="6"/>
        </w:numPr>
        <w:tabs>
          <w:tab w:val="left" w:pos="1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5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 brief;</w:t>
      </w:r>
    </w:p>
    <w:p w:rsidR="00D42FB0" w:rsidRPr="00D42FB0" w:rsidRDefault="00D42FB0" w:rsidP="00D42FB0">
      <w:pPr>
        <w:widowControl w:val="0"/>
        <w:numPr>
          <w:ilvl w:val="2"/>
          <w:numId w:val="6"/>
        </w:numPr>
        <w:tabs>
          <w:tab w:val="left" w:pos="1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5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 orderly.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Grice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feels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describe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actually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converse,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they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converse.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latter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apparently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unsure,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thinks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showing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anyone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interested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goals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communication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(exchange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influencing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others)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participate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conversations</w:t>
      </w:r>
      <w:r w:rsidRPr="00D42FB0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Now,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heartily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recommend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Grice's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work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subtle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general,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conversational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opposed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logical)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implication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particular.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Yet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D42FB0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contributing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subject.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key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is doing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what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call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CT.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Grice's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use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Hamblin,</w:t>
      </w:r>
      <w:hyperlink w:anchor="bookmark13" w:history="1">
        <w:r w:rsidRPr="00D42FB0">
          <w:rPr>
            <w:rFonts w:ascii="Times New Roman" w:eastAsiaTheme="minorEastAsia" w:hAnsi="Times New Roman" w:cs="Times New Roman"/>
            <w:position w:val="11"/>
            <w:sz w:val="16"/>
            <w:szCs w:val="16"/>
          </w:rPr>
          <w:t>14</w:t>
        </w:r>
      </w:hyperlink>
      <w:r w:rsidRPr="00D42FB0">
        <w:rPr>
          <w:rFonts w:ascii="Times New Roman" w:eastAsiaTheme="minorEastAsia" w:hAnsi="Times New Roman" w:cs="Times New Roman"/>
          <w:spacing w:val="73"/>
          <w:position w:val="11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descriptive,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whereas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meant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study.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descriptive</w:t>
      </w:r>
      <w:r w:rsidRPr="00D42FB0">
        <w:rPr>
          <w:rFonts w:ascii="Times New Roman" w:eastAsiaTheme="minorEastAsia" w:hAnsi="Times New Roman" w:cs="Times New Roman"/>
          <w:b/>
          <w:bCs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>study</w:t>
      </w:r>
      <w:r w:rsidRPr="00D42FB0">
        <w:rPr>
          <w:rFonts w:ascii="Times New Roman" w:eastAsiaTheme="minorEastAsia" w:hAnsi="Times New Roman" w:cs="Times New Roman"/>
          <w:b/>
          <w:bCs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non-symbolic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focusing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actually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converse.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formal</w:t>
      </w:r>
      <w:r w:rsidRPr="00D42FB0">
        <w:rPr>
          <w:rFonts w:ascii="Times New Roman" w:eastAsiaTheme="minorEastAsia" w:hAnsi="Times New Roman" w:cs="Times New Roman"/>
          <w:b/>
          <w:bCs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study</w:t>
      </w:r>
      <w:r w:rsidRPr="00D42FB0">
        <w:rPr>
          <w:rFonts w:ascii="Times New Roman" w:eastAsiaTheme="minorEastAsia" w:hAnsi="Times New Roman" w:cs="Times New Roman"/>
          <w:b/>
          <w:bCs/>
          <w:spacing w:val="7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conversation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symbolic analysis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(ideally) people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converse.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keeping</w:t>
      </w:r>
      <w:r w:rsidRPr="00D42FB0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narrowed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scope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mentioned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end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section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one,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means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symbolic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people ought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converse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 increase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their information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about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world.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Now,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reader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object</w:t>
      </w:r>
      <w:r w:rsidRPr="00D42FB0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Grice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already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–he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feels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ought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converse.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Although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true,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begins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concentrating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realistic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conversations,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propose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highly idealized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models,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b/>
          <w:bCs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games</w:t>
      </w:r>
      <w:r w:rsidRPr="00D42FB0">
        <w:rPr>
          <w:rFonts w:ascii="Times New Roman" w:eastAsiaTheme="minorEastAsia" w:hAnsi="Times New Roman" w:cs="Times New Roman"/>
          <w:b/>
          <w:bCs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("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c-games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short),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develop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piecemeal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simplified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models.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Compare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perhaps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paradigm</w:t>
      </w:r>
      <w:r w:rsidRPr="00D42FB0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study,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classical</w:t>
      </w:r>
      <w:r w:rsidRPr="00D42FB0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mechanics,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mathematical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description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particles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behave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were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perfectly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elastic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spheres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"billiard-ball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model").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study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entities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seeks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find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particular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models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(or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comprehensive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model)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exhibit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entities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behave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properties.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CT,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seeks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develop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models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exhibit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ideally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(whose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purpose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acquire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world)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42FB0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converse.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essence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model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trying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develop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method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evaluating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Gricean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former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pragmatic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undertaking,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while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latter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intended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 be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semantic/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syntactic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one.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brought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out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considering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Grice's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rules.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Granted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"pragmatic"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ambiguous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word,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meaning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"involving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explicit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reference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context",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"involving explicit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reference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speakers",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 others "involving explicit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reference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language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users";</w:t>
      </w:r>
      <w:r w:rsidRPr="00D42FB0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still,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Grice's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pragmatic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anybody's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definition.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2700"/>
                <wp:effectExtent l="3810" t="5080" r="4445" b="127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">
                <v:shape id="Freeform 9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9Vb0A&#10;AADaAAAADwAAAGRycy9kb3ducmV2LnhtbERPO2vDMBDeC/kP4gLdajkdQnEshxAI6dqkS7bDutiO&#10;fSfHUv3499VQ6PjxvfP9zJ0aafCNEwObJAVFUjrbSGXg+3p6+wDlA4rFzgkZWMjDvli95JhZN8kX&#10;jZdQqRgiPkMDdQh9prUva2L0ietJInd3A2OIcKi0HXCK4dzp9zTdasZGYkONPR1rKtvLDxs489Xf&#10;5lbzQ7Z9y8v4vOEJjXldz4cdqEBz+Bf/uT+tgbg1Xok3QBe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Md9Vb0AAADaAAAADwAAAAAAAAAAAAAAAACYAgAAZHJzL2Rvd25yZXYu&#10;eG1sUEsFBgAAAAAEAAQA9QAAAIIDAAAAAA==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D42FB0" w:rsidRPr="00D42FB0" w:rsidRDefault="00D42FB0" w:rsidP="00D42FB0">
      <w:pPr>
        <w:widowControl w:val="0"/>
        <w:numPr>
          <w:ilvl w:val="0"/>
          <w:numId w:val="4"/>
        </w:numPr>
        <w:tabs>
          <w:tab w:val="left" w:pos="432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hanging="719"/>
        <w:rPr>
          <w:rFonts w:ascii="Times New Roman" w:eastAsiaTheme="minorEastAsia" w:hAnsi="Times New Roman" w:cs="Times New Roman"/>
          <w:sz w:val="20"/>
          <w:szCs w:val="20"/>
        </w:rPr>
      </w:pPr>
      <w:bookmarkStart w:id="13" w:name="bookmark13"/>
      <w:bookmarkEnd w:id="13"/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C.I.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Hamblin,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Fallacies,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London: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Methuen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1970,</w:t>
      </w:r>
      <w:r w:rsidRPr="00D42FB0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256.</w:t>
      </w:r>
    </w:p>
    <w:p w:rsidR="00D42FB0" w:rsidRPr="00D42FB0" w:rsidRDefault="00D42FB0" w:rsidP="00D42FB0">
      <w:pPr>
        <w:widowControl w:val="0"/>
        <w:numPr>
          <w:ilvl w:val="0"/>
          <w:numId w:val="4"/>
        </w:numPr>
        <w:tabs>
          <w:tab w:val="left" w:pos="432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hanging="719"/>
        <w:rPr>
          <w:rFonts w:ascii="Times New Roman" w:eastAsiaTheme="minorEastAsia" w:hAnsi="Times New Roman" w:cs="Times New Roman"/>
          <w:sz w:val="20"/>
          <w:szCs w:val="20"/>
        </w:rPr>
        <w:sectPr w:rsidR="00D42FB0" w:rsidRPr="00D42FB0">
          <w:pgSz w:w="12240" w:h="15840"/>
          <w:pgMar w:top="1380" w:right="1320" w:bottom="880" w:left="1320" w:header="0" w:footer="677" w:gutter="0"/>
          <w:cols w:space="720"/>
          <w:noEndnote/>
        </w:sect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lastRenderedPageBreak/>
        <w:t>point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"pragmatic"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sense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semantic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context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taken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into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account.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We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will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return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to this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matter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next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section.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numPr>
          <w:ilvl w:val="0"/>
          <w:numId w:val="6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in CT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section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paper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involving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explication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evaluation,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dialogs;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section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semantic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task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piecemeal,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by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examining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(c-games).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section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four</w:t>
      </w:r>
      <w:r w:rsidRPr="00D42FB0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(only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begin)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analysis;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examine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closely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"explicate 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evaluate"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dialogues.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key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insight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required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conversations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evaluable,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meaningfully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"good"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"bad",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recognition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irrational</w:t>
      </w:r>
      <w:r w:rsidRPr="00D42FB0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paths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same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logically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defensible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conclusion.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insight</w:t>
      </w:r>
      <w:r w:rsidRPr="00D42FB0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analogous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recognition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immoral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paths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(means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achieving)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laudable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end.</w:t>
      </w:r>
      <w:hyperlink w:anchor="bookmark14" w:history="1">
        <w:r w:rsidRPr="00D42FB0">
          <w:rPr>
            <w:rFonts w:ascii="Times New Roman" w:eastAsiaTheme="minorEastAsia" w:hAnsi="Times New Roman" w:cs="Times New Roman"/>
            <w:spacing w:val="2"/>
            <w:position w:val="11"/>
            <w:sz w:val="16"/>
            <w:szCs w:val="16"/>
          </w:rPr>
          <w:t>15</w:t>
        </w:r>
      </w:hyperlink>
      <w:r w:rsidRPr="00D42FB0">
        <w:rPr>
          <w:rFonts w:ascii="Times New Roman" w:eastAsiaTheme="minorEastAsia" w:hAnsi="Times New Roman" w:cs="Times New Roman"/>
          <w:spacing w:val="17"/>
          <w:position w:val="11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arrive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conclusion,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true,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completely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unacceptable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same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obtains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ordinary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address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way: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concentrate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finding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allow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demonstrate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dialog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has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form.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"explicate"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reveal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form;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"evaluate"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evaluate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form,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requires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adduce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justification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(akin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deduction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logic).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evolution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"good"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"acceptable"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dialog?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any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move.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delineate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response,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form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type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move.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consists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epistemic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relations</w:t>
      </w:r>
      <w:r w:rsidRPr="00D42FB0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epistemic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epistemic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questions.</w:t>
      </w:r>
      <w:r w:rsidRPr="00D42FB0">
        <w:rPr>
          <w:rFonts w:ascii="Times New Roman" w:eastAsiaTheme="minorEastAsia" w:hAnsi="Times New Roman" w:cs="Times New Roman"/>
          <w:spacing w:val="1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Hence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task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delineating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unique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CT;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ordinary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(inductive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deductive)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plus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deviant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(specifically,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erotetic)</w:t>
      </w:r>
      <w:r w:rsidRPr="00D42FB0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logic.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Hence,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part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logic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statements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logic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questions.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example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help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make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this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clear.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Consider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 one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round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dialog: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numPr>
          <w:ilvl w:val="0"/>
          <w:numId w:val="1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92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evil,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Jason is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man.</w:t>
      </w:r>
    </w:p>
    <w:p w:rsidR="00D42FB0" w:rsidRPr="00D42FB0" w:rsidRDefault="00D42FB0" w:rsidP="00D42FB0">
      <w:pPr>
        <w:widowControl w:val="0"/>
        <w:numPr>
          <w:ilvl w:val="0"/>
          <w:numId w:val="1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78" w:hanging="27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Therefore,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follows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Jason 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evil.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Here,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responding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drawing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7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B's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hence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adequacy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response)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inference.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Usually,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draw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made.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(as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reflected</w:t>
      </w:r>
      <w:r w:rsidRPr="00D42FB0">
        <w:rPr>
          <w:rFonts w:ascii="Times New Roman" w:eastAsiaTheme="minorEastAsia" w:hAnsi="Times New Roman" w:cs="Times New Roman"/>
          <w:spacing w:val="9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definition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"argument"),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indifference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five people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 so: in either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case,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product is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same.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evaluate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implication,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D42FB0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show)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"implication"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be),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2700"/>
                <wp:effectExtent l="3810" t="8890" r="4445" b="698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">
                <v:shape id="Freeform 7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RMvMAA&#10;AADaAAAADwAAAGRycy9kb3ducmV2LnhtbESPzWrDMBCE74W8g9hAb43cHkxxooQQCO21di+5LdbG&#10;duxduZbqn7evCoEch5n5htkdZu7USINvnBh43SSgSEpnG6kMfBfnl3dQPqBY7JyQgYU8HParpx1m&#10;1k3yRWMeKhUh4jM0UIfQZ1r7siZGv3E9SfSubmAMUQ6VtgNOEc6dfkuSVDM2Ehdq7OlUU9nmv2zg&#10;gwt/mVvNN0n7lpfx54JnNOZ5PR+3oALN4RG+tz+tgRT+r8Qbo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RMvMAAAADaAAAADwAAAAAAAAAAAAAAAACYAgAAZHJzL2Rvd25y&#10;ZXYueG1sUEsFBgAAAAAEAAQA9QAAAIUDAAAAAA==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D42FB0" w:rsidRPr="00D42FB0" w:rsidRDefault="00D42FB0" w:rsidP="00D42FB0">
      <w:pPr>
        <w:widowControl w:val="0"/>
        <w:numPr>
          <w:ilvl w:val="0"/>
          <w:numId w:val="4"/>
        </w:num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left="369" w:hanging="24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14" w:name="bookmark14"/>
      <w:bookmarkEnd w:id="14"/>
      <w:r w:rsidRPr="00D42FB0">
        <w:rPr>
          <w:rFonts w:ascii="Times New Roman" w:eastAsiaTheme="minorEastAsia" w:hAnsi="Times New Roman" w:cs="Times New Roman"/>
          <w:sz w:val="20"/>
          <w:szCs w:val="20"/>
        </w:rPr>
        <w:t>This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useful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analogy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was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suggested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to 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>me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by</w:t>
      </w:r>
      <w:r w:rsidRPr="00D42FB0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Professor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Tom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Nickles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University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Nevada,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Reno.</w:t>
      </w:r>
    </w:p>
    <w:p w:rsidR="00D42FB0" w:rsidRPr="00D42FB0" w:rsidRDefault="00D42FB0" w:rsidP="00D42FB0">
      <w:pPr>
        <w:widowControl w:val="0"/>
        <w:numPr>
          <w:ilvl w:val="0"/>
          <w:numId w:val="4"/>
        </w:num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left="369" w:hanging="249"/>
        <w:jc w:val="both"/>
        <w:rPr>
          <w:rFonts w:ascii="Times New Roman" w:eastAsiaTheme="minorEastAsia" w:hAnsi="Times New Roman" w:cs="Times New Roman"/>
          <w:sz w:val="20"/>
          <w:szCs w:val="20"/>
        </w:rPr>
        <w:sectPr w:rsidR="00D42FB0" w:rsidRPr="00D42FB0">
          <w:pgSz w:w="12240" w:h="15840"/>
          <w:pgMar w:top="1380" w:right="1320" w:bottom="860" w:left="1320" w:header="0" w:footer="674" w:gutter="0"/>
          <w:cols w:space="720"/>
          <w:noEndnote/>
        </w:sect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15" w:name="bookmark16"/>
      <w:bookmarkEnd w:id="15"/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relations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various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types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answers.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They do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ways</w:t>
      </w:r>
      <w:r w:rsidRPr="00D42FB0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opposed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types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conversation)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initial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round.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Besides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however,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evolution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(acceptability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of)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dialogs.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information-games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(take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c-games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10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models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dialogs),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"rules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strategy"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playing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Compare,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poker.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poker,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(listed,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Hoyle)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played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state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moves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legitimate.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strategy,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"never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draw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inside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straight",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player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break,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he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follow.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analogy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extends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logic: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textbook</w:t>
      </w:r>
      <w:hyperlink w:anchor="bookmark15" w:history="1">
        <w:r w:rsidRPr="00D42FB0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16</w:t>
        </w:r>
      </w:hyperlink>
      <w:r w:rsidRPr="00D42FB0">
        <w:rPr>
          <w:rFonts w:ascii="Times New Roman" w:eastAsiaTheme="minorEastAsia" w:hAnsi="Times New Roman" w:cs="Times New Roman"/>
          <w:spacing w:val="30"/>
          <w:position w:val="11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contrast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justifying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steps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proof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(inference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rules)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strategy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devising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proofs.</w:t>
      </w:r>
      <w:hyperlink w:anchor="bookmark16" w:history="1">
        <w:r w:rsidRPr="00D42FB0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17</w:t>
        </w:r>
      </w:hyperlink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type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evolution/acceptability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dialogs.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contrast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strategy,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part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essence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contrast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response,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evolution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rounds,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prior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moves,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prior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moves.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b/>
          <w:bCs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Some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examples: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never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same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twice;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never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presupposes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negation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previous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answer;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never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false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presupposition;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etc.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analogy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poker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breaks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down.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poker,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because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legitimacy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hand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never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dependent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prior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hands.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Hands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poker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rounds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way,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poker</w:t>
      </w:r>
      <w:r w:rsidRPr="00D42FB0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not be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dialogs,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not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choice as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c-game.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strategy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say.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consideration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falls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C.S.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Peirce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"economics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research,"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beyond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scope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paper.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Basically,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then,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heart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doing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delineating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(really,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said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earlier,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task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logicians)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task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unique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CT).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task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progressively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complex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models;</w:t>
      </w:r>
      <w:r w:rsidRPr="00D42FB0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(ultimately)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semantic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formulation.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semantic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they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context-free.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context-sensitive?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Recall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include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semantic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context-sensitive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special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sort.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now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elaborate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 this.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conversing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grossly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pragmatic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view.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member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large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welter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communities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social,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ethnic,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religious,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linguistic,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cultural,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etc.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certainly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disparate</w:t>
      </w:r>
      <w:r w:rsidRPr="00D42FB0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backgrounds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(say)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Canadian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Catholic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lawyer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Protestant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businessman</w:t>
      </w:r>
      <w:r w:rsidRPr="00D42FB0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determine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shape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discussion.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(as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term)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acquiring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information,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D42FB0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interested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for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D42FB0" w:rsidRPr="00CE31C4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2700"/>
                <wp:effectExtent l="3810" t="8890" r="4445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">
                <v:shape id="Freeform 5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3UMAA&#10;AADaAAAADwAAAGRycy9kb3ducmV2LnhtbESPQWvCQBSE7wX/w/KE3urGUkJJXUUEqVeTXnJ7ZF+T&#10;mLy3MbvG+O+7hUKPw8x8w2x2M/dqotG3TgysVwkoksrZVmoDX8Xx5R2UDygWeydk4EEedtvF0wYz&#10;6+5ypikPtYoQ8RkaaEIYMq191RCjX7mBJHrfbmQMUY61tiPeI5x7/ZokqWZsJS40ONChoarLb2zg&#10;kwtfzp3mi6RDx4/pWuIRjXlezvsPUIHm8B/+a5+sgTf4vRJv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p3UMAAAADaAAAADwAAAAAAAAAAAAAAAACYAgAAZHJzL2Rvd25y&#10;ZXYueG1sUEsFBgAAAAAEAAQA9QAAAIUDAAAAAA==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D42FB0" w:rsidRPr="00D42FB0" w:rsidRDefault="00D42FB0" w:rsidP="00D42FB0">
      <w:pPr>
        <w:widowControl w:val="0"/>
        <w:numPr>
          <w:ilvl w:val="0"/>
          <w:numId w:val="4"/>
        </w:numPr>
        <w:tabs>
          <w:tab w:val="left" w:pos="485"/>
        </w:tabs>
        <w:kinsoku w:val="0"/>
        <w:overflowPunct w:val="0"/>
        <w:autoSpaceDE w:val="0"/>
        <w:autoSpaceDN w:val="0"/>
        <w:adjustRightInd w:val="0"/>
        <w:spacing w:before="58" w:after="0" w:line="264" w:lineRule="exact"/>
        <w:ind w:right="120" w:hanging="719"/>
        <w:rPr>
          <w:rFonts w:ascii="Times New Roman" w:eastAsiaTheme="minorEastAsia" w:hAnsi="Times New Roman" w:cs="Times New Roman"/>
          <w:sz w:val="24"/>
          <w:szCs w:val="24"/>
        </w:rPr>
      </w:pPr>
      <w:bookmarkStart w:id="16" w:name="bookmark15"/>
      <w:bookmarkEnd w:id="16"/>
      <w:r w:rsidRPr="00D42FB0">
        <w:rPr>
          <w:rFonts w:ascii="Times New Roman" w:eastAsiaTheme="minorEastAsia" w:hAnsi="Times New Roman" w:cs="Times New Roman"/>
          <w:sz w:val="20"/>
          <w:szCs w:val="20"/>
        </w:rPr>
        <w:t>For</w:t>
      </w:r>
      <w:r w:rsidRPr="00D42FB0">
        <w:rPr>
          <w:rFonts w:ascii="Times New Roman" w:eastAsiaTheme="minorEastAsia" w:hAnsi="Times New Roman" w:cs="Times New Roman"/>
          <w:spacing w:val="2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instance,</w:t>
      </w:r>
      <w:r w:rsidRPr="00D42FB0">
        <w:rPr>
          <w:rFonts w:ascii="Times New Roman" w:eastAsiaTheme="minorEastAsia" w:hAnsi="Times New Roman" w:cs="Times New Roman"/>
          <w:spacing w:val="2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see</w:t>
      </w:r>
      <w:r w:rsidRPr="00D42FB0">
        <w:rPr>
          <w:rFonts w:ascii="Times New Roman" w:eastAsiaTheme="minorEastAsia" w:hAnsi="Times New Roman" w:cs="Times New Roman"/>
          <w:spacing w:val="2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Donald</w:t>
      </w:r>
      <w:r w:rsidRPr="00D42FB0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Kalish</w:t>
      </w:r>
      <w:r w:rsidRPr="00D42FB0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2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Richard</w:t>
      </w:r>
      <w:r w:rsidRPr="00D42FB0">
        <w:rPr>
          <w:rFonts w:ascii="Times New Roman" w:eastAsiaTheme="minorEastAsia" w:hAnsi="Times New Roman" w:cs="Times New Roman"/>
          <w:spacing w:val="2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Montague,</w:t>
      </w:r>
      <w:r w:rsidRPr="00D42FB0">
        <w:rPr>
          <w:rFonts w:ascii="Times New Roman" w:eastAsiaTheme="minorEastAsia" w:hAnsi="Times New Roman" w:cs="Times New Roman"/>
          <w:spacing w:val="2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Logic:</w:t>
      </w:r>
      <w:r w:rsidRPr="00D42FB0">
        <w:rPr>
          <w:rFonts w:ascii="Times New Roman" w:eastAsiaTheme="minorEastAsia" w:hAnsi="Times New Roman" w:cs="Times New Roman"/>
          <w:i/>
          <w:iCs/>
          <w:spacing w:val="2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i/>
          <w:iCs/>
          <w:spacing w:val="2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Techniques</w:t>
      </w:r>
      <w:r w:rsidRPr="00D42FB0">
        <w:rPr>
          <w:rFonts w:ascii="Times New Roman" w:eastAsiaTheme="minorEastAsia" w:hAnsi="Times New Roman" w:cs="Times New Roman"/>
          <w:i/>
          <w:iCs/>
          <w:spacing w:val="2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i/>
          <w:iCs/>
          <w:spacing w:val="2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0"/>
          <w:szCs w:val="20"/>
        </w:rPr>
        <w:t>Formal</w:t>
      </w:r>
      <w:r w:rsidRPr="00D42FB0">
        <w:rPr>
          <w:rFonts w:ascii="Times New Roman" w:eastAsiaTheme="minorEastAsia" w:hAnsi="Times New Roman" w:cs="Times New Roman"/>
          <w:i/>
          <w:iCs/>
          <w:spacing w:val="2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Reasoning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,</w:t>
      </w:r>
      <w:r w:rsidRPr="00D42FB0">
        <w:rPr>
          <w:rFonts w:ascii="Times New Roman" w:eastAsiaTheme="minorEastAsia" w:hAnsi="Times New Roman" w:cs="Times New Roman"/>
          <w:spacing w:val="2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NY:</w:t>
      </w:r>
      <w:r w:rsidRPr="00D42FB0">
        <w:rPr>
          <w:rFonts w:ascii="Times New Roman" w:eastAsiaTheme="minorEastAsia" w:hAnsi="Times New Roman" w:cs="Times New Roman"/>
          <w:spacing w:val="71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Harcourt,</w:t>
      </w:r>
      <w:r w:rsidRPr="00D42FB0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Brace,</w:t>
      </w:r>
      <w:r w:rsidRPr="00D42FB0">
        <w:rPr>
          <w:rFonts w:ascii="Times New Roman" w:eastAsiaTheme="minorEastAsia" w:hAnsi="Times New Roman" w:cs="Times New Roman"/>
          <w:spacing w:val="-1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Jovanovich,</w:t>
      </w:r>
      <w:r w:rsidRPr="00D42FB0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1964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42FB0" w:rsidRPr="00D42FB0" w:rsidRDefault="00D42FB0" w:rsidP="00D42FB0">
      <w:pPr>
        <w:widowControl w:val="0"/>
        <w:numPr>
          <w:ilvl w:val="0"/>
          <w:numId w:val="4"/>
        </w:numPr>
        <w:tabs>
          <w:tab w:val="left" w:pos="485"/>
        </w:tabs>
        <w:kinsoku w:val="0"/>
        <w:overflowPunct w:val="0"/>
        <w:autoSpaceDE w:val="0"/>
        <w:autoSpaceDN w:val="0"/>
        <w:adjustRightInd w:val="0"/>
        <w:spacing w:before="58" w:after="0" w:line="264" w:lineRule="exact"/>
        <w:ind w:right="120" w:hanging="719"/>
        <w:rPr>
          <w:rFonts w:ascii="Times New Roman" w:eastAsiaTheme="minorEastAsia" w:hAnsi="Times New Roman" w:cs="Times New Roman"/>
          <w:sz w:val="24"/>
          <w:szCs w:val="24"/>
        </w:rPr>
        <w:sectPr w:rsidR="00D42FB0" w:rsidRPr="00D42FB0">
          <w:pgSz w:w="12240" w:h="15840"/>
          <w:pgMar w:top="1380" w:right="1320" w:bottom="860" w:left="1320" w:header="0" w:footer="677" w:gutter="0"/>
          <w:cols w:space="720"/>
          <w:noEndnote/>
        </w:sect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belief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psychological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causes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interested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call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epistemic</w:t>
      </w:r>
      <w:r w:rsidRPr="00D42FB0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each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participants.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epistemic community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{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…,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n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}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(abbreviated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EC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>{S</w:t>
      </w:r>
      <w:r w:rsidRPr="00D42FB0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b/>
          <w:bCs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>…,</w:t>
      </w:r>
      <w:r w:rsidRPr="00D42FB0">
        <w:rPr>
          <w:rFonts w:ascii="Times New Roman" w:eastAsiaTheme="minorEastAsia" w:hAnsi="Times New Roman" w:cs="Times New Roman"/>
          <w:b/>
          <w:bCs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n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}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")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mean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believe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…,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in what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follows.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distortion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focusing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epistemic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com-munities;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religion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more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than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set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tenets,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political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orientation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 than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mere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espousal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doctrines.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communities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dialogue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belongs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equivalent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members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 any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desired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degree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precision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Clearly,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then,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simultaneously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member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large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epistemic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communities: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once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member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hold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1979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middle-</w:t>
      </w:r>
      <w:r w:rsidRPr="00D42FB0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class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"common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sense"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beliefs,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Copenhagen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interpretation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quantum</w:t>
      </w:r>
      <w:r w:rsidRPr="00D42FB0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tenets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Party,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etc.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Further,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accept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Whorf’s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thesis,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members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linguistic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ipso</w:t>
      </w:r>
      <w:r w:rsidRPr="00D42FB0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facto</w:t>
      </w:r>
      <w:r w:rsidRPr="00D42FB0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joint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members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7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one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EC.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plausible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suggest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precisely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belief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system,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probable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member.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entire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epistemic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background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portion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relevant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taken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defining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return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four.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digress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seeming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difficulty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EC.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Basically,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identify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{S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,S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}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shared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…,S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n</w:t>
      </w:r>
      <w:r w:rsidRPr="00D42FB0">
        <w:rPr>
          <w:rFonts w:ascii="Times New Roman" w:eastAsiaTheme="minorEastAsia" w:hAnsi="Times New Roman" w:cs="Times New Roman"/>
          <w:spacing w:val="26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42FB0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presumably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our</w:t>
      </w:r>
      <w:r w:rsidRPr="00D42FB0">
        <w:rPr>
          <w:rFonts w:ascii="Times New Roman" w:eastAsiaTheme="minorEastAsia" w:hAnsi="Times New Roman" w:cs="Times New Roman"/>
          <w:i/>
          <w:iCs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language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meta-language),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D42FB0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English.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abstract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translation,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telling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someone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42FB0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speaks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language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believes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one's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D42FB0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language.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Actually,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abstract,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T.S.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Kuhn's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views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expressed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Structure</w:t>
      </w:r>
      <w:r w:rsidRPr="00D42FB0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Scientific</w:t>
      </w:r>
      <w:r w:rsidRPr="00D42FB0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Revolutions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correct,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alteration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scientific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thought,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D42FB0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revolution,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changes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language,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paradigms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(holding</w:t>
      </w:r>
      <w:r w:rsidRPr="00D42FB0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speak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languages.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e.g.,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English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spoken</w:t>
      </w:r>
      <w:r w:rsidRPr="00D42FB0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proponent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Relativity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English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Newtonian.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we,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former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meta-language,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tell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ascription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sentence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S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speaker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latter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correct?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can't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him,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since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language</w:t>
      </w:r>
      <w:r w:rsidRPr="00D42FB0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his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 incommensurable!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indeed?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guess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Kuhn's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"incommensurability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thesis"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false;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point,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if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thesis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true,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ascribe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belief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answerable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linguistic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carried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meta-language.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reader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agrees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D42FB0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assessment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irrelevant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follows.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cases</w:t>
      </w:r>
      <w:r w:rsidRPr="00D42FB0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participants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object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language)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carry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out 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(the meta-language) will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precisely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same.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introduced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employ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return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domain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pragmatics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realm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semantics.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Clearly,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many 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presuppositions.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presuppositions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results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(answers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inferred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conclusions)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previous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rounds.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background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assumptions,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belong.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E.C.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belong: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participants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in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dialog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did not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share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beliefs,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never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D42FB0" w:rsidRPr="00D42FB0">
          <w:pgSz w:w="12240" w:h="15840"/>
          <w:pgMar w:top="1380" w:right="1320" w:bottom="860" w:left="1320" w:header="0" w:footer="674" w:gutter="0"/>
          <w:cols w:space="720"/>
          <w:noEndnote/>
        </w:sect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"get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off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ground").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"shapes"</w:t>
      </w:r>
      <w:r w:rsidRPr="00D42FB0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dialog,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were.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address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epistemic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(background)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context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acceptability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questions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depends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measure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on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epistemic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context.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representing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epistemic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communities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context-sensitive</w:t>
      </w:r>
      <w:r w:rsidRPr="00D42FB0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reference</w:t>
      </w:r>
      <w:r w:rsidRPr="00D42FB0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communities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speakers,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cultural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ethnic</w:t>
      </w:r>
      <w:r w:rsidRPr="00D42FB0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groupings,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undeniably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pragmatic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types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context.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context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merely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statements,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(context-sensitive)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transformations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allowed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forms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context.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works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 will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examined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in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next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section.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end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section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framed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CT.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asked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justification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characterize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CT.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that: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unique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CT,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context-sensitive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semantic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outlined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above.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noting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later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moves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depend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upon prior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ones,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first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D42FB0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depends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belong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to.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enunciate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referring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speakers.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above</w:t>
      </w:r>
      <w:r w:rsidRPr="00D42FB0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we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turn.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force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question,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hypethetico-deductivist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views</w:t>
      </w:r>
      <w:r w:rsidRPr="00D42FB0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method.</w:t>
      </w:r>
      <w:hyperlink w:anchor="bookmark17" w:history="1">
        <w:r w:rsidRPr="00D42FB0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18</w:t>
        </w:r>
      </w:hyperlink>
      <w:r w:rsidRPr="00D42FB0">
        <w:rPr>
          <w:rFonts w:ascii="Times New Roman" w:eastAsiaTheme="minorEastAsia" w:hAnsi="Times New Roman" w:cs="Times New Roman"/>
          <w:spacing w:val="28"/>
          <w:position w:val="11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view,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investigating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conceives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hypothesis</w:t>
      </w:r>
      <w:r w:rsidRPr="00D42FB0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manner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susceptible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analysis),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"H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deduces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test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observational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consequence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false,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hypothesis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spacing w:val="35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refuted,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conceives</w:t>
      </w:r>
      <w:r w:rsidRPr="00D42FB0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another,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2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(observational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test)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deduced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checked.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turns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42FB0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true,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hypothesis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2</w:t>
      </w:r>
      <w:r w:rsidRPr="00D42FB0">
        <w:rPr>
          <w:rFonts w:ascii="Times New Roman" w:eastAsiaTheme="minorEastAsia" w:hAnsi="Times New Roman" w:cs="Times New Roman"/>
          <w:spacing w:val="26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confirmed,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another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deduced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tried.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thus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dialectical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trial-and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error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process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chain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arguments: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D42FB0" w:rsidRPr="00D42FB0" w:rsidRDefault="00D42FB0" w:rsidP="00D42FB0">
      <w:pPr>
        <w:widowControl w:val="0"/>
        <w:tabs>
          <w:tab w:val="left" w:pos="2999"/>
        </w:tabs>
        <w:kinsoku w:val="0"/>
        <w:overflowPunct w:val="0"/>
        <w:autoSpaceDE w:val="0"/>
        <w:autoSpaceDN w:val="0"/>
        <w:adjustRightInd w:val="0"/>
        <w:spacing w:after="0" w:line="299" w:lineRule="exact"/>
        <w:rPr>
          <w:rFonts w:ascii="Times New Roman" w:eastAsiaTheme="minorEastAsia" w:hAnsi="Times New Roman" w:cs="Times New Roman"/>
          <w:sz w:val="16"/>
          <w:szCs w:val="16"/>
        </w:rPr>
      </w:pPr>
      <w:bookmarkStart w:id="17" w:name="Argument_#1:__H1_(_O1"/>
      <w:bookmarkEnd w:id="17"/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#1: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D42FB0">
        <w:rPr>
          <w:rFonts w:ascii="Symbol" w:eastAsiaTheme="minorEastAsia" w:hAnsi="Symbol" w:cs="Symbol"/>
          <w:sz w:val="24"/>
          <w:szCs w:val="24"/>
        </w:rPr>
        <w:t></w:t>
      </w:r>
      <w:r w:rsidRPr="00D42FB0">
        <w:rPr>
          <w:rFonts w:ascii="Symbol" w:eastAsiaTheme="minorEastAsia" w:hAnsi="Symbol" w:cs="Symbol"/>
          <w:sz w:val="24"/>
          <w:szCs w:val="24"/>
        </w:rPr>
        <w:t>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99" w:lineRule="exact"/>
        <w:ind w:right="2651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Symbol" w:eastAsiaTheme="minorEastAsia" w:hAnsi="Symbol" w:cs="Symbol"/>
          <w:spacing w:val="-2"/>
          <w:sz w:val="24"/>
          <w:szCs w:val="24"/>
        </w:rPr>
        <w:t>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-2"/>
          <w:position w:val="-3"/>
          <w:sz w:val="16"/>
          <w:szCs w:val="16"/>
        </w:rPr>
        <w:t>1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178" w:lineRule="exact"/>
        <w:ind w:right="2585"/>
        <w:jc w:val="center"/>
        <w:rPr>
          <w:rFonts w:ascii="Times New Roman" w:eastAsiaTheme="minorEastAsia" w:hAnsi="Times New Roman" w:cs="Times New Roman"/>
          <w:spacing w:val="-1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sz w:val="16"/>
          <w:szCs w:val="16"/>
        </w:rPr>
        <w:t>----------------------------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exact"/>
        <w:ind w:right="2586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Symbol" w:eastAsiaTheme="minorEastAsia" w:hAnsi="Symbol" w:cs="Symbol"/>
          <w:sz w:val="24"/>
          <w:szCs w:val="24"/>
        </w:rPr>
        <w:t></w:t>
      </w:r>
      <w:r w:rsidRPr="00D42FB0">
        <w:rPr>
          <w:rFonts w:ascii="Symbol" w:eastAsiaTheme="minorEastAsia" w:hAnsi="Symbol" w:cs="Symbol"/>
          <w:spacing w:val="-1"/>
          <w:sz w:val="24"/>
          <w:szCs w:val="24"/>
        </w:rPr>
        <w:t></w:t>
      </w:r>
      <w:r w:rsidRPr="00D42FB0">
        <w:rPr>
          <w:rFonts w:ascii="Symbol" w:eastAsiaTheme="minorEastAsia" w:hAnsi="Symbol" w:cs="Symbol"/>
          <w:spacing w:val="-1"/>
          <w:sz w:val="24"/>
          <w:szCs w:val="24"/>
        </w:rPr>
        <w:t>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D42FB0" w:rsidRPr="00D42FB0" w:rsidRDefault="00D42FB0" w:rsidP="00D42FB0">
      <w:pPr>
        <w:widowControl w:val="0"/>
        <w:tabs>
          <w:tab w:val="left" w:pos="2999"/>
        </w:tabs>
        <w:kinsoku w:val="0"/>
        <w:overflowPunct w:val="0"/>
        <w:autoSpaceDE w:val="0"/>
        <w:autoSpaceDN w:val="0"/>
        <w:adjustRightInd w:val="0"/>
        <w:spacing w:after="0" w:line="301" w:lineRule="exact"/>
        <w:rPr>
          <w:rFonts w:ascii="Times New Roman" w:eastAsiaTheme="minorEastAsia" w:hAnsi="Times New Roman" w:cs="Times New Roman"/>
          <w:sz w:val="16"/>
          <w:szCs w:val="16"/>
        </w:rPr>
      </w:pPr>
      <w:bookmarkStart w:id="18" w:name="Argument_#2:__H2_(_O2"/>
      <w:bookmarkEnd w:id="18"/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#2: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2</w:t>
      </w:r>
      <w:r w:rsidRPr="00D42FB0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D42FB0">
        <w:rPr>
          <w:rFonts w:ascii="Symbol" w:eastAsiaTheme="minorEastAsia" w:hAnsi="Symbol" w:cs="Symbol"/>
          <w:sz w:val="24"/>
          <w:szCs w:val="24"/>
        </w:rPr>
        <w:t></w:t>
      </w:r>
      <w:r w:rsidRPr="00D42FB0">
        <w:rPr>
          <w:rFonts w:ascii="Symbol" w:eastAsiaTheme="minorEastAsia" w:hAnsi="Symbol" w:cs="Symbol"/>
          <w:sz w:val="24"/>
          <w:szCs w:val="24"/>
        </w:rPr>
        <w:t>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2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301" w:lineRule="exact"/>
        <w:ind w:right="2651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Symbol" w:eastAsiaTheme="minorEastAsia" w:hAnsi="Symbol" w:cs="Symbol"/>
          <w:spacing w:val="-2"/>
          <w:sz w:val="24"/>
          <w:szCs w:val="24"/>
        </w:rPr>
        <w:t>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-2"/>
          <w:position w:val="-3"/>
          <w:sz w:val="16"/>
          <w:szCs w:val="16"/>
        </w:rPr>
        <w:t>2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178" w:lineRule="exact"/>
        <w:ind w:right="2583"/>
        <w:jc w:val="center"/>
        <w:rPr>
          <w:rFonts w:ascii="Times New Roman" w:eastAsiaTheme="minorEastAsia" w:hAnsi="Times New Roman" w:cs="Times New Roman"/>
          <w:spacing w:val="-1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sz w:val="16"/>
          <w:szCs w:val="16"/>
        </w:rPr>
        <w:t>----------------------------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exact"/>
        <w:ind w:right="2588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Symbol" w:eastAsiaTheme="minorEastAsia" w:hAnsi="Symbol" w:cs="Symbol"/>
          <w:sz w:val="24"/>
          <w:szCs w:val="24"/>
        </w:rPr>
        <w:t></w:t>
      </w:r>
      <w:r w:rsidRPr="00D42FB0">
        <w:rPr>
          <w:rFonts w:ascii="Symbol" w:eastAsiaTheme="minorEastAsia" w:hAnsi="Symbol" w:cs="Symbol"/>
          <w:spacing w:val="1"/>
          <w:sz w:val="24"/>
          <w:szCs w:val="24"/>
        </w:rPr>
        <w:t></w:t>
      </w:r>
      <w:r w:rsidRPr="00D42FB0">
        <w:rPr>
          <w:rFonts w:ascii="Symbol" w:eastAsiaTheme="minorEastAsia" w:hAnsi="Symbol" w:cs="Symbol"/>
          <w:spacing w:val="-2"/>
          <w:sz w:val="24"/>
          <w:szCs w:val="24"/>
        </w:rPr>
        <w:t>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H</w:t>
      </w:r>
      <w:r w:rsidRPr="00D42FB0">
        <w:rPr>
          <w:rFonts w:ascii="Times New Roman" w:eastAsiaTheme="minorEastAsia" w:hAnsi="Times New Roman" w:cs="Times New Roman"/>
          <w:spacing w:val="-2"/>
          <w:position w:val="-3"/>
          <w:sz w:val="16"/>
          <w:szCs w:val="16"/>
        </w:rPr>
        <w:t>2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tabs>
          <w:tab w:val="left" w:pos="299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  <w:bookmarkStart w:id="19" w:name="Argument_#n:__Hn_(_On"/>
      <w:bookmarkEnd w:id="19"/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#n: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Pr="00D42FB0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D42FB0">
        <w:rPr>
          <w:rFonts w:ascii="Symbol" w:eastAsiaTheme="minorEastAsia" w:hAnsi="Symbol" w:cs="Symbol"/>
          <w:sz w:val="24"/>
          <w:szCs w:val="24"/>
        </w:rPr>
        <w:t></w:t>
      </w:r>
      <w:r w:rsidRPr="00D42FB0">
        <w:rPr>
          <w:rFonts w:ascii="Symbol" w:eastAsiaTheme="minorEastAsia" w:hAnsi="Symbol" w:cs="Symbol"/>
          <w:sz w:val="24"/>
          <w:szCs w:val="24"/>
        </w:rPr>
        <w:t>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2700"/>
                <wp:effectExtent l="3810" t="3810" r="4445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">
                <v:shape id="Freeform 3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Kv8AA&#10;AADaAAAADwAAAGRycy9kb3ducmV2LnhtbESPQWuDQBSE74X+h+UVemvWepBiskoJSHNt0ktuD/dF&#10;rb63xt0Y/ffdQqHHYWa+YXblwoOaafKdEwOvmwQUSe1sJ42Br1P18gbKBxSLgxMysJKHsnh82GFu&#10;3V0+aT6GRkWI+BwNtCGMuda+bonRb9xIEr2LmxhDlFOj7YT3COdBp0mSacZO4kKLI+1bqvvjjQ18&#10;8Mmfl17zt2Rjz+t8PWOFxjw/Le9bUIGW8B/+ax+sgRR+r8Qbo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9Kv8AAAADaAAAADwAAAAAAAAAAAAAAAACYAgAAZHJzL2Rvd25y&#10;ZXYueG1sUEsFBgAAAAAEAAQA9QAAAIUDAAAAAA==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D42FB0" w:rsidRPr="00D42FB0" w:rsidRDefault="00D42FB0" w:rsidP="00D42FB0">
      <w:pPr>
        <w:widowControl w:val="0"/>
        <w:numPr>
          <w:ilvl w:val="0"/>
          <w:numId w:val="3"/>
        </w:numPr>
        <w:tabs>
          <w:tab w:val="left" w:pos="380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116" w:hanging="71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20" w:name="bookmark17"/>
      <w:bookmarkEnd w:id="20"/>
      <w:r w:rsidRPr="00D42FB0">
        <w:rPr>
          <w:rFonts w:ascii="Times New Roman" w:eastAsiaTheme="minorEastAsia" w:hAnsi="Times New Roman" w:cs="Times New Roman"/>
          <w:sz w:val="20"/>
          <w:szCs w:val="20"/>
        </w:rPr>
        <w:t>There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deep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connection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between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study</w:t>
      </w:r>
      <w:r w:rsidRPr="00D42FB0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dialogues</w:t>
      </w:r>
      <w:r w:rsidRPr="00D42FB0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study</w:t>
      </w:r>
      <w:r w:rsidRPr="00D42FB0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scientific</w:t>
      </w:r>
      <w:r w:rsidRPr="00D42FB0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method.</w:t>
      </w:r>
      <w:r w:rsidRPr="00D42FB0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One</w:t>
      </w:r>
      <w:r w:rsidRPr="00D42FB0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can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view</w:t>
      </w:r>
      <w:r w:rsidRPr="00D42FB0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83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research</w:t>
      </w:r>
      <w:r w:rsidRPr="00D42FB0">
        <w:rPr>
          <w:rFonts w:ascii="Times New Roman" w:eastAsiaTheme="minorEastAsia" w:hAnsi="Times New Roman" w:cs="Times New Roman"/>
          <w:spacing w:val="2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2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scientist</w:t>
      </w:r>
      <w:r w:rsidRPr="00D42FB0">
        <w:rPr>
          <w:rFonts w:ascii="Times New Roman" w:eastAsiaTheme="minorEastAsia" w:hAnsi="Times New Roman" w:cs="Times New Roman"/>
          <w:spacing w:val="2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in</w:t>
      </w:r>
      <w:r w:rsidRPr="00D42FB0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any</w:t>
      </w:r>
      <w:r w:rsidRPr="00D42FB0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given</w:t>
      </w:r>
      <w:r w:rsidRPr="00D42FB0">
        <w:rPr>
          <w:rFonts w:ascii="Times New Roman" w:eastAsiaTheme="minorEastAsia" w:hAnsi="Times New Roman" w:cs="Times New Roman"/>
          <w:spacing w:val="2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domain</w:t>
      </w:r>
      <w:r w:rsidRPr="00D42FB0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as</w:t>
      </w:r>
      <w:r w:rsidRPr="00D42FB0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2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dialogue</w:t>
      </w:r>
      <w:r w:rsidRPr="00D42FB0">
        <w:rPr>
          <w:rFonts w:ascii="Times New Roman" w:eastAsiaTheme="minorEastAsia" w:hAnsi="Times New Roman" w:cs="Times New Roman"/>
          <w:spacing w:val="2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between</w:t>
      </w:r>
      <w:r w:rsidRPr="00D42FB0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researcher</w:t>
      </w:r>
      <w:r w:rsidRPr="00D42FB0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(and</w:t>
      </w:r>
      <w:r w:rsidRPr="00D42FB0">
        <w:rPr>
          <w:rFonts w:ascii="Times New Roman" w:eastAsiaTheme="minorEastAsia" w:hAnsi="Times New Roman" w:cs="Times New Roman"/>
          <w:spacing w:val="2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other</w:t>
      </w:r>
      <w:r w:rsidRPr="00D42FB0">
        <w:rPr>
          <w:rFonts w:ascii="Times New Roman" w:eastAsiaTheme="minorEastAsia" w:hAnsi="Times New Roman" w:cs="Times New Roman"/>
          <w:spacing w:val="2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researchers</w:t>
      </w:r>
      <w:r w:rsidRPr="00D42FB0">
        <w:rPr>
          <w:rFonts w:ascii="Times New Roman" w:eastAsiaTheme="minorEastAsia" w:hAnsi="Times New Roman" w:cs="Times New Roman"/>
          <w:spacing w:val="89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working</w:t>
      </w:r>
      <w:r w:rsidRPr="00D42FB0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in</w:t>
      </w:r>
      <w:r w:rsidRPr="00D42FB0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that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domain)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42FB0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nature.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Indeed,</w:t>
      </w:r>
      <w:r w:rsidRPr="00D42FB0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I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believe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D42FB0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dispute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over</w:t>
      </w:r>
      <w:r w:rsidRPr="00D42FB0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whether</w:t>
      </w:r>
      <w:r w:rsidRPr="00D42FB0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there</w:t>
      </w:r>
      <w:r w:rsidRPr="00D42FB0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D42FB0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"logic"</w:t>
      </w:r>
      <w:r w:rsidRPr="00D42FB0">
        <w:rPr>
          <w:rFonts w:ascii="Times New Roman" w:eastAsiaTheme="minorEastAsia" w:hAnsi="Times New Roman" w:cs="Times New Roman"/>
          <w:spacing w:val="20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D42FB0">
        <w:rPr>
          <w:rFonts w:ascii="Times New Roman" w:eastAsiaTheme="minorEastAsia" w:hAnsi="Times New Roman" w:cs="Times New Roman"/>
          <w:spacing w:val="83"/>
          <w:w w:val="9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discovery</w:t>
      </w:r>
      <w:r w:rsidRPr="00D42FB0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as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sterile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as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it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because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"logic" is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taken</w:t>
      </w:r>
      <w:r w:rsidRPr="00D42FB0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in</w:t>
      </w:r>
      <w:r w:rsidRPr="00D42FB0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too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narrow</w:t>
      </w:r>
      <w:r w:rsidRPr="00D42FB0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sense.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CT</w:t>
      </w:r>
      <w:r w:rsidRPr="00D42FB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D42FB0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meant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0"/>
          <w:szCs w:val="20"/>
        </w:rPr>
        <w:t>to</w:t>
      </w:r>
      <w:r w:rsidRPr="00D42FB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remedy</w:t>
      </w:r>
      <w:r w:rsidRPr="00D42FB0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0"/>
          <w:szCs w:val="20"/>
        </w:rPr>
        <w:t>that.</w:t>
      </w:r>
    </w:p>
    <w:p w:rsidR="00D42FB0" w:rsidRPr="00D42FB0" w:rsidRDefault="00D42FB0" w:rsidP="00D42FB0">
      <w:pPr>
        <w:widowControl w:val="0"/>
        <w:numPr>
          <w:ilvl w:val="0"/>
          <w:numId w:val="3"/>
        </w:numPr>
        <w:tabs>
          <w:tab w:val="left" w:pos="380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116" w:hanging="719"/>
        <w:jc w:val="both"/>
        <w:rPr>
          <w:rFonts w:ascii="Times New Roman" w:eastAsiaTheme="minorEastAsia" w:hAnsi="Times New Roman" w:cs="Times New Roman"/>
          <w:sz w:val="20"/>
          <w:szCs w:val="20"/>
        </w:rPr>
        <w:sectPr w:rsidR="00D42FB0" w:rsidRPr="00D42FB0">
          <w:pgSz w:w="12240" w:h="15840"/>
          <w:pgMar w:top="1380" w:right="1320" w:bottom="860" w:left="1320" w:header="0" w:footer="677" w:gutter="0"/>
          <w:cols w:space="720"/>
          <w:noEndnote/>
        </w:sect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34" w:after="0" w:line="240" w:lineRule="auto"/>
        <w:ind w:right="2732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Symbol" w:eastAsiaTheme="minorEastAsia" w:hAnsi="Symbol" w:cs="Symbol"/>
          <w:spacing w:val="-2"/>
          <w:sz w:val="24"/>
          <w:szCs w:val="24"/>
        </w:rPr>
        <w:lastRenderedPageBreak/>
        <w:t>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-2"/>
          <w:position w:val="-3"/>
          <w:sz w:val="16"/>
          <w:szCs w:val="16"/>
        </w:rPr>
        <w:t>n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178" w:lineRule="exact"/>
        <w:ind w:right="2560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sz w:val="16"/>
          <w:szCs w:val="16"/>
        </w:rPr>
        <w:t>------------------------------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exact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Symbol" w:eastAsiaTheme="minorEastAsia" w:hAnsi="Symbol" w:cs="Symbol"/>
          <w:sz w:val="24"/>
          <w:szCs w:val="24"/>
        </w:rPr>
        <w:t></w:t>
      </w:r>
      <w:r w:rsidRPr="00D42FB0">
        <w:rPr>
          <w:rFonts w:ascii="Symbol" w:eastAsiaTheme="minorEastAsia" w:hAnsi="Symbol" w:cs="Symbol"/>
          <w:spacing w:val="1"/>
          <w:sz w:val="24"/>
          <w:szCs w:val="24"/>
        </w:rPr>
        <w:t></w:t>
      </w:r>
      <w:r w:rsidRPr="00D42FB0">
        <w:rPr>
          <w:rFonts w:ascii="Symbol" w:eastAsiaTheme="minorEastAsia" w:hAnsi="Symbol" w:cs="Symbol"/>
          <w:spacing w:val="-2"/>
          <w:sz w:val="24"/>
          <w:szCs w:val="24"/>
        </w:rPr>
        <w:t>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H</w:t>
      </w:r>
      <w:r w:rsidRPr="00D42FB0">
        <w:rPr>
          <w:rFonts w:ascii="Times New Roman" w:eastAsiaTheme="minorEastAsia" w:hAnsi="Times New Roman" w:cs="Times New Roman"/>
          <w:spacing w:val="-2"/>
          <w:position w:val="-3"/>
          <w:sz w:val="16"/>
          <w:szCs w:val="16"/>
        </w:rPr>
        <w:t>n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D42FB0" w:rsidRPr="00D42FB0" w:rsidRDefault="00D42FB0" w:rsidP="00D42FB0">
      <w:pPr>
        <w:widowControl w:val="0"/>
        <w:tabs>
          <w:tab w:val="left" w:pos="2999"/>
        </w:tabs>
        <w:kinsoku w:val="0"/>
        <w:overflowPunct w:val="0"/>
        <w:autoSpaceDE w:val="0"/>
        <w:autoSpaceDN w:val="0"/>
        <w:adjustRightInd w:val="0"/>
        <w:spacing w:after="0" w:line="300" w:lineRule="exact"/>
        <w:rPr>
          <w:rFonts w:ascii="Times New Roman" w:eastAsiaTheme="minorEastAsia" w:hAnsi="Times New Roman" w:cs="Times New Roman"/>
          <w:sz w:val="16"/>
          <w:szCs w:val="16"/>
        </w:rPr>
      </w:pPr>
      <w:bookmarkStart w:id="21" w:name="Argument_#(n+1):_Hn+1_(_On+1"/>
      <w:bookmarkEnd w:id="21"/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#(n+1):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  <w:t>H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n+1</w:t>
      </w:r>
      <w:r w:rsidRPr="00D42FB0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D42FB0">
        <w:rPr>
          <w:rFonts w:ascii="Symbol" w:eastAsiaTheme="minorEastAsia" w:hAnsi="Symbol" w:cs="Symbol"/>
          <w:sz w:val="24"/>
          <w:szCs w:val="24"/>
        </w:rPr>
        <w:t></w:t>
      </w:r>
      <w:r w:rsidRPr="00D42FB0">
        <w:rPr>
          <w:rFonts w:ascii="Symbol" w:eastAsiaTheme="minorEastAsia" w:hAnsi="Symbol" w:cs="Symbol"/>
          <w:sz w:val="24"/>
          <w:szCs w:val="24"/>
        </w:rPr>
        <w:t>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n+1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83" w:lineRule="exact"/>
        <w:ind w:right="2449"/>
        <w:jc w:val="center"/>
        <w:rPr>
          <w:rFonts w:ascii="Times New Roman" w:eastAsiaTheme="minorEastAsia" w:hAnsi="Times New Roman" w:cs="Times New Roman"/>
          <w:spacing w:val="-1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position w:val="3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-1"/>
          <w:sz w:val="16"/>
          <w:szCs w:val="16"/>
        </w:rPr>
        <w:t>n+1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89" w:after="0" w:line="178" w:lineRule="exact"/>
        <w:ind w:right="4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sz w:val="16"/>
          <w:szCs w:val="16"/>
        </w:rPr>
        <w:t>---------------------------------------------------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exact"/>
        <w:ind w:right="1500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Symbol" w:eastAsiaTheme="minorEastAsia" w:hAnsi="Symbol" w:cs="Symbol"/>
          <w:sz w:val="24"/>
          <w:szCs w:val="24"/>
        </w:rPr>
        <w:t></w:t>
      </w:r>
      <w:r w:rsidRPr="00D42FB0">
        <w:rPr>
          <w:rFonts w:ascii="Symbol" w:eastAsiaTheme="minorEastAsia" w:hAnsi="Symbol" w:cs="Symbol"/>
          <w:spacing w:val="59"/>
          <w:sz w:val="24"/>
          <w:szCs w:val="24"/>
        </w:rPr>
        <w:t>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n+1 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confirmed.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63" w:lineRule="exact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tabs>
          <w:tab w:val="left" w:pos="2999"/>
        </w:tabs>
        <w:kinsoku w:val="0"/>
        <w:overflowPunct w:val="0"/>
        <w:autoSpaceDE w:val="0"/>
        <w:autoSpaceDN w:val="0"/>
        <w:adjustRightInd w:val="0"/>
        <w:spacing w:after="0" w:line="299" w:lineRule="exact"/>
        <w:ind w:right="4"/>
        <w:rPr>
          <w:rFonts w:ascii="Times New Roman" w:eastAsiaTheme="minorEastAsia" w:hAnsi="Times New Roman" w:cs="Times New Roman"/>
          <w:sz w:val="16"/>
          <w:szCs w:val="16"/>
        </w:rPr>
      </w:pPr>
      <w:bookmarkStart w:id="22" w:name="Argument_#(n+k):___Hn+k_(_On+k"/>
      <w:bookmarkEnd w:id="22"/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#(n+k):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  <w:t>H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n+k</w:t>
      </w:r>
      <w:r w:rsidRPr="00D42FB0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D42FB0">
        <w:rPr>
          <w:rFonts w:ascii="Symbol" w:eastAsiaTheme="minorEastAsia" w:hAnsi="Symbol" w:cs="Symbol"/>
          <w:sz w:val="24"/>
          <w:szCs w:val="24"/>
        </w:rPr>
        <w:t></w:t>
      </w:r>
      <w:r w:rsidRPr="00D42FB0">
        <w:rPr>
          <w:rFonts w:ascii="Symbol" w:eastAsiaTheme="minorEastAsia" w:hAnsi="Symbol" w:cs="Symbol"/>
          <w:sz w:val="24"/>
          <w:szCs w:val="24"/>
        </w:rPr>
        <w:t>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n+k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82" w:lineRule="exact"/>
        <w:ind w:right="2569"/>
        <w:jc w:val="center"/>
        <w:rPr>
          <w:rFonts w:ascii="Times New Roman" w:eastAsiaTheme="minorEastAsia" w:hAnsi="Times New Roman" w:cs="Times New Roman"/>
          <w:spacing w:val="-1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position w:val="3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-1"/>
          <w:sz w:val="16"/>
          <w:szCs w:val="16"/>
        </w:rPr>
        <w:t>n+k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178" w:lineRule="exact"/>
        <w:ind w:right="1442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spacing w:val="-1"/>
          <w:sz w:val="16"/>
          <w:szCs w:val="16"/>
        </w:rPr>
        <w:t>---------------------------------------------------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exact"/>
        <w:ind w:right="1501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Symbol" w:eastAsiaTheme="minorEastAsia" w:hAnsi="Symbol" w:cs="Symbol"/>
          <w:sz w:val="24"/>
          <w:szCs w:val="24"/>
        </w:rPr>
        <w:t></w:t>
      </w:r>
      <w:r w:rsidRPr="00D42FB0">
        <w:rPr>
          <w:rFonts w:ascii="Symbol" w:eastAsiaTheme="minorEastAsia" w:hAnsi="Symbol" w:cs="Symbol"/>
          <w:spacing w:val="59"/>
          <w:sz w:val="24"/>
          <w:szCs w:val="24"/>
        </w:rPr>
        <w:t>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n+k</w:t>
      </w:r>
      <w:r w:rsidRPr="00D42FB0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established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Here,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n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 all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while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last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k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scientist's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himself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nature,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generalize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upon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hypethetico-deductivist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account,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say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representable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chain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arguments.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exist;</w:t>
      </w:r>
      <w:r w:rsidRPr="00D42FB0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ordinary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perhaps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deviant) logic would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needed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explicate 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evaluate dialogs.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powerful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objection,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indeed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kept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recognizing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existence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considerable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length 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time.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think there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several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cannot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trial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error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(much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less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general),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chains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arguments.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consists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alone.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D42FB0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hypethetico-deductivist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again.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Note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singularly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explaining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initial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hypothesis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i</w:t>
      </w:r>
      <w:r w:rsidRPr="00D42FB0">
        <w:rPr>
          <w:rFonts w:ascii="Times New Roman" w:eastAsiaTheme="minorEastAsia" w:hAnsi="Times New Roman" w:cs="Times New Roman"/>
          <w:spacing w:val="17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hypotheses)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comes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from.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hypethetico-</w:t>
      </w:r>
      <w:r w:rsidRPr="00D42FB0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deductivist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ignores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hypothesis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is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conjectured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problem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 question).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concern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role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"background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theories,"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"paradigms",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"presuppositions"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reflects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simplest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initial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involves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presuppositions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assumed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participants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belong.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Also,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Duhemian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say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(e.g.)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"O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D42FB0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seen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false"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saying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something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hypothetical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(because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assume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testing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hypothesis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many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auxiliary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hypotheses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dealing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experimental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design,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etc.),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recognition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fact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points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dialog,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="00CE31C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EC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participants.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cannot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chains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completely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overlooked.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hypethetico-deductivist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(trial-and-error)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model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research: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overlooks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introduction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hypotheses.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i</w:t>
      </w:r>
      <w:r w:rsidRPr="00D42FB0">
        <w:rPr>
          <w:rFonts w:ascii="Times New Roman" w:eastAsiaTheme="minorEastAsia" w:hAnsi="Times New Roman" w:cs="Times New Roman"/>
          <w:spacing w:val="4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cannot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same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previously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rejected)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i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characterizes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</w:t>
      </w:r>
      <w:r w:rsidRPr="00D42FB0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acts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constraints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upon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introduction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new hypotheses.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D42FB0" w:rsidRPr="00D42FB0">
          <w:pgSz w:w="12240" w:h="15840"/>
          <w:pgMar w:top="1400" w:right="1320" w:bottom="860" w:left="1320" w:header="0" w:footer="674" w:gutter="0"/>
          <w:cols w:space="720"/>
          <w:noEndnote/>
        </w:sectPr>
      </w:pP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Such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considerations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main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force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behind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demand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"logic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discovery,"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reflect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besides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interior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conversation,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evolution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rounds,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context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results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prior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rounds.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string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7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exist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over 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above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narrow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response.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However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concede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critic.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vast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uncharted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continent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hitherto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uncharted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island.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far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outnumber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broad.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await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development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logic.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4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sense,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especially,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CT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said to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depend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upon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trust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reader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idea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supposed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try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impart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concrete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vision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few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c-games,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sketching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them,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then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concluding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discussion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what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future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focus on.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numPr>
          <w:ilvl w:val="0"/>
          <w:numId w:val="6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Some Simple C-games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32" w:after="0" w:line="520" w:lineRule="atLeast"/>
        <w:ind w:right="3340"/>
        <w:rPr>
          <w:rFonts w:ascii="Times New Roman" w:eastAsiaTheme="minorEastAsia" w:hAnsi="Times New Roman" w:cs="Times New Roman"/>
          <w:sz w:val="16"/>
          <w:szCs w:val="16"/>
        </w:rPr>
      </w:pPr>
      <w:bookmarkStart w:id="23" w:name="Recall_that_we_can_represent_a_conversat"/>
      <w:bookmarkEnd w:id="23"/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Recall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can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conversation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being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matrix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bookmarkStart w:id="24" w:name="S1,1,_....,S1,n"/>
      <w:bookmarkEnd w:id="24"/>
      <w:r w:rsidRPr="00D42FB0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1,1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....,S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1,n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16"/>
          <w:szCs w:val="16"/>
        </w:rPr>
      </w:pPr>
      <w:r w:rsidRPr="00D42FB0">
        <w:rPr>
          <w:rFonts w:ascii="Times New Roman" w:eastAsiaTheme="minorEastAsia" w:hAnsi="Times New Roman" w:cs="Times New Roman"/>
          <w:position w:val="3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sz w:val="16"/>
          <w:szCs w:val="16"/>
        </w:rPr>
        <w:t>2,1</w:t>
      </w:r>
      <w:r w:rsidRPr="00D42FB0">
        <w:rPr>
          <w:rFonts w:ascii="Times New Roman" w:eastAsiaTheme="minorEastAsia" w:hAnsi="Times New Roman" w:cs="Times New Roman"/>
          <w:position w:val="3"/>
          <w:sz w:val="24"/>
          <w:szCs w:val="24"/>
        </w:rPr>
        <w:t xml:space="preserve">, </w:t>
      </w:r>
      <w:r w:rsidRPr="00D42FB0">
        <w:rPr>
          <w:rFonts w:ascii="Times New Roman" w:eastAsiaTheme="minorEastAsia" w:hAnsi="Times New Roman" w:cs="Times New Roman"/>
          <w:spacing w:val="-1"/>
          <w:position w:val="3"/>
          <w:sz w:val="24"/>
          <w:szCs w:val="24"/>
        </w:rPr>
        <w:t>…,S</w:t>
      </w:r>
      <w:r w:rsidRPr="00D42FB0">
        <w:rPr>
          <w:rFonts w:ascii="Times New Roman" w:eastAsiaTheme="minorEastAsia" w:hAnsi="Times New Roman" w:cs="Times New Roman"/>
          <w:spacing w:val="-1"/>
          <w:sz w:val="16"/>
          <w:szCs w:val="16"/>
        </w:rPr>
        <w:t>2,n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  <w:bookmarkStart w:id="25" w:name="Sm,1,_…,Sm,n"/>
      <w:bookmarkEnd w:id="25"/>
      <w:r w:rsidRPr="00D42FB0">
        <w:rPr>
          <w:rFonts w:ascii="Times New Roman" w:eastAsiaTheme="minorEastAsia" w:hAnsi="Times New Roman" w:cs="Times New Roman"/>
          <w:spacing w:val="-1"/>
          <w:position w:val="3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spacing w:val="-1"/>
          <w:sz w:val="16"/>
          <w:szCs w:val="16"/>
        </w:rPr>
        <w:t>m,1</w:t>
      </w:r>
      <w:r w:rsidRPr="00D42FB0">
        <w:rPr>
          <w:rFonts w:ascii="Times New Roman" w:eastAsiaTheme="minorEastAsia" w:hAnsi="Times New Roman" w:cs="Times New Roman"/>
          <w:spacing w:val="-1"/>
          <w:position w:val="3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position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position w:val="3"/>
          <w:sz w:val="24"/>
          <w:szCs w:val="24"/>
        </w:rPr>
        <w:t>…,S</w:t>
      </w:r>
      <w:r w:rsidRPr="00D42FB0">
        <w:rPr>
          <w:rFonts w:ascii="Times New Roman" w:eastAsiaTheme="minorEastAsia" w:hAnsi="Times New Roman" w:cs="Times New Roman"/>
          <w:spacing w:val="-1"/>
          <w:sz w:val="16"/>
          <w:szCs w:val="16"/>
        </w:rPr>
        <w:t>m,n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34" w:lineRule="auto"/>
        <w:ind w:right="17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i,j</w:t>
      </w:r>
      <w:r w:rsidRPr="00D42FB0">
        <w:rPr>
          <w:rFonts w:ascii="Times New Roman" w:eastAsiaTheme="minorEastAsia" w:hAnsi="Times New Roman" w:cs="Times New Roman"/>
          <w:spacing w:val="25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i,j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?p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i,j</w:t>
      </w:r>
      <w:r w:rsidRPr="00D42FB0">
        <w:rPr>
          <w:rFonts w:ascii="Times New Roman" w:eastAsiaTheme="minorEastAsia" w:hAnsi="Times New Roman" w:cs="Times New Roman"/>
          <w:spacing w:val="25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else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Symbol" w:eastAsiaTheme="minorEastAsia" w:hAnsi="Symbol" w:cs="Symbol"/>
          <w:sz w:val="24"/>
          <w:szCs w:val="24"/>
        </w:rPr>
        <w:t></w:t>
      </w:r>
      <w:r w:rsidRPr="00D42FB0">
        <w:rPr>
          <w:rFonts w:ascii="Symbol" w:eastAsiaTheme="minorEastAsia" w:hAnsi="Symbol" w:cs="Symbol"/>
          <w:spacing w:val="8"/>
          <w:sz w:val="24"/>
          <w:szCs w:val="24"/>
        </w:rPr>
        <w:t>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null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response).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null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tautology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"p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~p".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follows,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cumbersome notation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will be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unimportant.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7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important,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simplification: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active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partner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"dummy"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partner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name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indicates,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plays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simply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answers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him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A.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belongs.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Note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winning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c-games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amounts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desired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C-game</w:t>
      </w:r>
      <w:r w:rsidRPr="00D42FB0">
        <w:rPr>
          <w:rFonts w:ascii="Times New Roman" w:eastAsiaTheme="minorEastAsia" w:hAnsi="Times New Roman" w:cs="Times New Roman"/>
          <w:i/>
          <w:iCs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#1:</w:t>
      </w:r>
      <w:r w:rsidRPr="00D42FB0">
        <w:rPr>
          <w:rFonts w:ascii="Times New Roman" w:eastAsiaTheme="minorEastAsia" w:hAnsi="Times New Roman" w:cs="Times New Roman"/>
          <w:i/>
          <w:iCs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Let's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game."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told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take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premises.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feeds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</w:t>
      </w:r>
      <w:r w:rsidRPr="00D42FB0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after proposition,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requiring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 prove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each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original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Clearly,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game,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belongs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{the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premises}.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deductive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inference,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D42FB0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deduction.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response?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Well,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depend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prior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rounds?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proving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initially,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another.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order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deduced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irrelevant.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evolution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rounds,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rounds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independent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another,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hence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 broad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response.</w:t>
      </w:r>
    </w:p>
    <w:p w:rsidR="00D42FB0" w:rsidRPr="00D42FB0" w:rsidRDefault="00D42FB0" w:rsidP="00CE31C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7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easy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imagine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variant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response.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Imagine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giving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</w:t>
      </w:r>
      <w:r w:rsidRPr="00D42FB0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spacing w:val="2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requiring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check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follows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(by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truth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tables,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say;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assume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dealing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sentential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7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D42FB0" w:rsidRPr="00D42FB0">
          <w:pgSz w:w="12240" w:h="15840"/>
          <w:pgMar w:top="1380" w:right="1260" w:bottom="860" w:left="1320" w:header="0" w:footer="677" w:gutter="0"/>
          <w:cols w:space="720" w:equalWidth="0">
            <w:col w:w="9660"/>
          </w:cols>
          <w:noEndnote/>
        </w:sect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76" w:lineRule="exact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only),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prove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follows,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doesn't,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add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spacing w:val="10"/>
          <w:position w:val="-3"/>
          <w:sz w:val="16"/>
          <w:szCs w:val="16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another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2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same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except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includes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D42FB0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Here,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is: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prove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deducible)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initial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plus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previously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entailed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C-game</w:t>
      </w:r>
      <w:r w:rsidRPr="00D42FB0">
        <w:rPr>
          <w:rFonts w:ascii="Times New Roman" w:eastAsiaTheme="minorEastAsia" w:hAnsi="Times New Roman" w:cs="Times New Roman"/>
          <w:i/>
          <w:iCs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#2:</w:t>
      </w:r>
      <w:r w:rsidRPr="00D42FB0">
        <w:rPr>
          <w:rFonts w:ascii="Times New Roman" w:eastAsiaTheme="minorEastAsia" w:hAnsi="Times New Roman" w:cs="Times New Roman"/>
          <w:i/>
          <w:iCs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proof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game,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deductive.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interesting</w:t>
      </w:r>
      <w:r w:rsidRPr="00D42FB0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game".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sets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forth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initial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information.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proposition,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select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42FB0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initial</w:t>
      </w:r>
      <w:r w:rsidRPr="00D42FB0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information)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statements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most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it, but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entailing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cannot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explicitly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c-game,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analogous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like.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Also,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c-game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#2,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c-game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#1)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devise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variants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 which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do have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broad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response.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C-game</w:t>
      </w:r>
      <w:r w:rsidRPr="00D42FB0">
        <w:rPr>
          <w:rFonts w:ascii="Times New Roman" w:eastAsiaTheme="minorEastAsia" w:hAnsi="Times New Roman" w:cs="Times New Roman"/>
          <w:i/>
          <w:iCs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#3:</w:t>
      </w:r>
      <w:r w:rsidRPr="00D42FB0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"the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one-card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game",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draws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card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regular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deck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playing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cards,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determine</w:t>
      </w:r>
      <w:r w:rsidRPr="00D42FB0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card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drew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seeing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whether-questions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("yes-or-no"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questions).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unlike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c-games,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c-game</w:t>
      </w:r>
      <w:r w:rsidRPr="00D42FB0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interrogative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declarative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Clearly,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member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{the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card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drawn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following: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ace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spades,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spades,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…,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king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spades,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ace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hearts,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hearts,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…, king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hearts,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ace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clubs,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clubs,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…, king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clubs,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ace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diamonds,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. 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.,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king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diamonds}.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imagine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ways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D42FB0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proceed,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arc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equally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 such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dialogues.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 instance: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tabs>
          <w:tab w:val="left" w:pos="225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26" w:name="Round_1:_A:__Is_the_card_a_spade?"/>
      <w:bookmarkEnd w:id="26"/>
      <w:r w:rsidRPr="00D42FB0">
        <w:rPr>
          <w:rFonts w:ascii="Times New Roman" w:eastAsiaTheme="minorEastAsia" w:hAnsi="Times New Roman" w:cs="Times New Roman"/>
          <w:sz w:val="24"/>
          <w:szCs w:val="24"/>
        </w:rPr>
        <w:t>Round 1: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card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spade?</w:t>
      </w:r>
    </w:p>
    <w:p w:rsidR="00D42FB0" w:rsidRPr="00D42FB0" w:rsidRDefault="00CE31C4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D:</w:t>
      </w:r>
      <w:r w:rsidR="00D42FB0" w:rsidRPr="00D42FB0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tabs>
          <w:tab w:val="left" w:pos="225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27" w:name="Round_2:_A:__Is_it_a_club?"/>
      <w:bookmarkEnd w:id="27"/>
      <w:r w:rsidRPr="00D42FB0">
        <w:rPr>
          <w:rFonts w:ascii="Times New Roman" w:eastAsiaTheme="minorEastAsia" w:hAnsi="Times New Roman" w:cs="Times New Roman"/>
          <w:sz w:val="24"/>
          <w:szCs w:val="24"/>
        </w:rPr>
        <w:t>Round 2: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it 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club?</w:t>
      </w:r>
    </w:p>
    <w:p w:rsidR="00D42FB0" w:rsidRPr="00D42FB0" w:rsidRDefault="00CE31C4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D:</w:t>
      </w:r>
      <w:r w:rsidR="00D42FB0"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Yes.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tabs>
          <w:tab w:val="left" w:pos="225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Round 3: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it 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club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higher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than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eight?</w:t>
      </w:r>
    </w:p>
    <w:p w:rsidR="00D42FB0" w:rsidRPr="00D42FB0" w:rsidRDefault="00CE31C4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0" w:right="119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D:</w:t>
      </w:r>
      <w:r w:rsidR="00D42FB0" w:rsidRPr="00D42FB0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tabs>
          <w:tab w:val="left" w:pos="22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Round 4: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it 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either 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eight or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less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eight.</w:t>
      </w:r>
    </w:p>
    <w:p w:rsidR="00D42FB0" w:rsidRPr="00D42FB0" w:rsidRDefault="00CE31C4" w:rsidP="00CE31C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440" w:right="119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D:</w:t>
      </w:r>
      <w:r w:rsidR="00D42FB0"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="00D42FB0" w:rsidRPr="00D42FB0">
        <w:rPr>
          <w:rFonts w:ascii="Symbol" w:eastAsiaTheme="minorEastAsia" w:hAnsi="Symbol" w:cs="Symbol"/>
          <w:sz w:val="24"/>
          <w:szCs w:val="24"/>
        </w:rPr>
        <w:t></w:t>
      </w:r>
      <w:r w:rsidR="00D42FB0" w:rsidRPr="00D42FB0">
        <w:rPr>
          <w:rFonts w:ascii="Symbol" w:eastAsiaTheme="minorEastAsia" w:hAnsi="Symbol" w:cs="Symbol"/>
          <w:spacing w:val="4"/>
          <w:sz w:val="24"/>
          <w:szCs w:val="24"/>
        </w:rPr>
        <w:t>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(Null</w:t>
      </w:r>
      <w:r w:rsidR="00D42FB0"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response).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D42FB0" w:rsidRPr="00D42FB0" w:rsidRDefault="00D42FB0" w:rsidP="00D42FB0">
      <w:pPr>
        <w:widowControl w:val="0"/>
        <w:tabs>
          <w:tab w:val="left" w:pos="22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Round 5: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is 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club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higher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than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five?</w:t>
      </w:r>
    </w:p>
    <w:p w:rsidR="00D42FB0" w:rsidRPr="00D42FB0" w:rsidRDefault="00CE31C4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0" w:right="119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D:</w:t>
      </w:r>
      <w:r w:rsidR="00D42FB0"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Yes.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tabs>
          <w:tab w:val="left" w:pos="22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Round 6: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it is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six,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seven,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eight.</w:t>
      </w:r>
    </w:p>
    <w:p w:rsidR="00D42FB0" w:rsidRPr="00D42FB0" w:rsidRDefault="00CE31C4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0" w:right="119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D:</w:t>
      </w:r>
      <w:r w:rsidR="00D42FB0"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Null</w:t>
      </w:r>
      <w:r w:rsidR="00D42FB0"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tabs>
          <w:tab w:val="left" w:pos="22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Round 7: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it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six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clubs?</w:t>
      </w:r>
    </w:p>
    <w:p w:rsidR="00D42FB0" w:rsidRPr="00D42FB0" w:rsidRDefault="00CE31C4" w:rsidP="00CE31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0" w:right="119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D:</w:t>
      </w:r>
      <w:r w:rsidR="00D42FB0"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Yes.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tabs>
          <w:tab w:val="left" w:pos="22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Round 8: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 card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six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clubs.</w:t>
      </w:r>
    </w:p>
    <w:p w:rsidR="00D42FB0" w:rsidRPr="00D42FB0" w:rsidRDefault="00D42FB0" w:rsidP="00D42FB0">
      <w:pPr>
        <w:widowControl w:val="0"/>
        <w:tabs>
          <w:tab w:val="left" w:pos="22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D42FB0" w:rsidRPr="00D42FB0">
          <w:pgSz w:w="12240" w:h="15840"/>
          <w:pgMar w:top="1380" w:right="1320" w:bottom="860" w:left="1340" w:header="0" w:footer="674" w:gutter="0"/>
          <w:cols w:space="720" w:equalWidth="0">
            <w:col w:w="9580"/>
          </w:cols>
          <w:noEndnote/>
        </w:sectPr>
      </w:pPr>
    </w:p>
    <w:p w:rsidR="00D42FB0" w:rsidRPr="00D42FB0" w:rsidRDefault="0007418F" w:rsidP="0007418F">
      <w:pPr>
        <w:widowControl w:val="0"/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44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D:</w:t>
      </w:r>
      <w:r w:rsidR="00D42FB0"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="00D42FB0" w:rsidRPr="00D42FB0">
        <w:rPr>
          <w:rFonts w:ascii="Symbol" w:eastAsiaTheme="minorEastAsia" w:hAnsi="Symbol" w:cs="Symbol"/>
          <w:sz w:val="24"/>
          <w:szCs w:val="24"/>
        </w:rPr>
        <w:t></w:t>
      </w:r>
      <w:r w:rsidR="00D42FB0" w:rsidRPr="00D42FB0">
        <w:rPr>
          <w:rFonts w:ascii="Symbol" w:eastAsiaTheme="minorEastAsia" w:hAnsi="Symbol" w:cs="Symbol"/>
          <w:spacing w:val="4"/>
          <w:sz w:val="24"/>
          <w:szCs w:val="24"/>
        </w:rPr>
        <w:t>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(End</w:t>
      </w:r>
      <w:r w:rsidR="00D42FB0"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game).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sz w:val="19"/>
          <w:szCs w:val="19"/>
        </w:rPr>
      </w:pP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equally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well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(from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logical</w:t>
      </w:r>
      <w:r w:rsidRPr="00D42FB0">
        <w:rPr>
          <w:rFonts w:ascii="Times New Roman" w:eastAsiaTheme="minorEastAsia" w:hAnsi="Times New Roman" w:cs="Times New Roman"/>
          <w:i/>
          <w:iCs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point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view,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trategic</w:t>
      </w:r>
      <w:r w:rsidRPr="00D42FB0">
        <w:rPr>
          <w:rFonts w:ascii="Times New Roman" w:eastAsiaTheme="minorEastAsia" w:hAnsi="Times New Roman" w:cs="Times New Roman"/>
          <w:i/>
          <w:iCs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D42FB0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view)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worked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through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deck,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card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card,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asking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unknown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card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spades,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king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spades,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figuring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strategy</w:t>
      </w:r>
      <w:r w:rsidRPr="00D42FB0">
        <w:rPr>
          <w:rFonts w:ascii="Times New Roman" w:eastAsiaTheme="minorEastAsia" w:hAnsi="Times New Roman" w:cs="Times New Roman"/>
          <w:i/>
          <w:iCs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c-game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beyond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scope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this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paper.</w:t>
      </w: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c-game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#3,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governed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deductive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plus</w:t>
      </w:r>
      <w:r w:rsidRPr="00D42FB0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faced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whether-question,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select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alternatives</w:t>
      </w:r>
      <w:r w:rsidRPr="00D42FB0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yes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maybe).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response.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single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rule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whether-question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(r+1)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presuppose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falsity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any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1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through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C-game</w:t>
      </w:r>
      <w:r w:rsidRPr="00D42FB0">
        <w:rPr>
          <w:rFonts w:ascii="Times New Roman" w:eastAsiaTheme="minorEastAsia" w:hAnsi="Times New Roman" w:cs="Times New Roman"/>
          <w:i/>
          <w:iCs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#4:</w:t>
      </w:r>
      <w:r w:rsidRPr="00D42FB0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hide-and-seek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game",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c-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#3.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hide-and-seek</w:t>
      </w:r>
      <w:r w:rsidRPr="00D42FB0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hides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object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o,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find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whether-questions.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D42FB0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loss 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generality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game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played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20'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20'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room,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has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rules,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ball-bearing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hidden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carpeting.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belongs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identified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{o is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ball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bearing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hidden in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carpeting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 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20'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20'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room}.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Further,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look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rug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game,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c-game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#3)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plus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restrictions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whether-questions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answered.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D42FB0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before)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whether-question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incorporate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D42FB0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formulation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(must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presuppose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negation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of)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answers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information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discovered)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previous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rounds,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initial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information.</w:t>
      </w: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Note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c-game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#4,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however.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D42FB0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"Is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closer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north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wall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south?"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"Is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within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ten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inches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west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wall?"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etc.,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finite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arbitrarily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close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location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obviously</w:t>
      </w:r>
      <w:r w:rsidRPr="00D42FB0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bad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strategy.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permitted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rug.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could,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wished,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down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hands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knees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checking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rug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visually.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Again,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bad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strategy,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"logically"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acceptable.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A's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strategy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down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area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be,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visually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check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area.</w:t>
      </w:r>
      <w:r w:rsidRPr="00D42FB0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 question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is,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how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do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 represent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this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observational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input?</w:t>
      </w: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introduce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channels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information: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channel</w:t>
      </w:r>
      <w:r w:rsidRPr="00D42FB0">
        <w:rPr>
          <w:rFonts w:ascii="Times New Roman" w:eastAsiaTheme="minorEastAsia" w:hAnsi="Times New Roman" w:cs="Times New Roman"/>
          <w:b/>
          <w:bCs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b/>
          <w:bCs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information</w:t>
      </w:r>
      <w:r w:rsidRPr="00D42FB0">
        <w:rPr>
          <w:rFonts w:ascii="Times New Roman" w:eastAsiaTheme="minorEastAsia" w:hAnsi="Times New Roman" w:cs="Times New Roman"/>
          <w:b/>
          <w:bCs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usually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focus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active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partner)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42FB0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mode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which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acquire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already in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propositions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defining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D42FB0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belongs.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besides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(especially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dummy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partners)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observation,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perusal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relevant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like,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channels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information,</w:t>
      </w:r>
      <w:r w:rsidRPr="00D42FB0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represented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(but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equated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with)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other dialog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participants.</w:t>
      </w: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 can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profitably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c-game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#4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where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does use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observation like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this: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tabs>
          <w:tab w:val="left" w:pos="225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28" w:name="Round_1:_A:_Is_o_within_two_inches_of_th"/>
      <w:bookmarkEnd w:id="28"/>
      <w:r w:rsidRPr="00D42FB0">
        <w:rPr>
          <w:rFonts w:ascii="Times New Roman" w:eastAsiaTheme="minorEastAsia" w:hAnsi="Times New Roman" w:cs="Times New Roman"/>
          <w:sz w:val="24"/>
          <w:szCs w:val="24"/>
        </w:rPr>
        <w:t>Round 1: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o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within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inches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west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wall?</w:t>
      </w:r>
    </w:p>
    <w:p w:rsidR="00D42FB0" w:rsidRPr="00D42FB0" w:rsidRDefault="0007418F" w:rsidP="0007418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92" w:lineRule="exact"/>
        <w:ind w:left="1440" w:firstLine="720"/>
        <w:rPr>
          <w:rFonts w:ascii="Symbol" w:eastAsiaTheme="minorEastAsia" w:hAnsi="Symbol" w:cs="Symbol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O:</w:t>
      </w:r>
      <w:r w:rsidR="00D42FB0"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(observation):</w:t>
      </w:r>
      <w:r w:rsidR="00D42FB0"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2FB0" w:rsidRPr="00D42FB0">
        <w:rPr>
          <w:rFonts w:ascii="Symbol" w:eastAsiaTheme="minorEastAsia" w:hAnsi="Symbol" w:cs="Symbol"/>
          <w:sz w:val="24"/>
          <w:szCs w:val="24"/>
        </w:rPr>
        <w:t></w:t>
      </w:r>
    </w:p>
    <w:p w:rsidR="00D42FB0" w:rsidRPr="00D42FB0" w:rsidRDefault="0007418F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left="144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D:</w:t>
      </w:r>
      <w:r w:rsidR="00D42FB0"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Yes.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35" w:right="177" w:hanging="223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Round 2: 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07418F">
        <w:rPr>
          <w:rFonts w:ascii="Times New Roman" w:eastAsiaTheme="minorEastAsia" w:hAnsi="Times New Roman" w:cs="Times New Roman"/>
          <w:spacing w:val="12"/>
          <w:sz w:val="24"/>
          <w:szCs w:val="24"/>
        </w:rPr>
        <w:tab/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inch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strip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runs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north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wall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half-way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dividing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north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south,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else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inch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strip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runs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from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dividing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south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wall.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D42FB0" w:rsidRPr="00D42FB0">
          <w:pgSz w:w="12240" w:h="15840"/>
          <w:pgMar w:top="1400" w:right="1260" w:bottom="860" w:left="1340" w:header="0" w:footer="677" w:gutter="0"/>
          <w:cols w:space="720" w:equalWidth="0">
            <w:col w:w="9640"/>
          </w:cols>
          <w:noEndnote/>
        </w:sectPr>
      </w:pP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160" w:right="120" w:firstLine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O: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inch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strip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runs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north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wall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="0007418F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dividing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line.</w:t>
      </w:r>
    </w:p>
    <w:p w:rsidR="00D42FB0" w:rsidRPr="00D42FB0" w:rsidRDefault="0007418F" w:rsidP="0007418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440" w:firstLine="720"/>
        <w:rPr>
          <w:rFonts w:ascii="Symbol" w:eastAsiaTheme="minorEastAsia" w:hAnsi="Symbol" w:cs="Symbol"/>
          <w:sz w:val="24"/>
          <w:szCs w:val="24"/>
        </w:rPr>
      </w:pPr>
      <w:bookmarkStart w:id="29" w:name="D:_("/>
      <w:bookmarkEnd w:id="29"/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="00D42FB0"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D:</w:t>
      </w:r>
      <w:r w:rsidR="00D42FB0"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="00D42FB0" w:rsidRPr="00D42FB0">
        <w:rPr>
          <w:rFonts w:ascii="Symbol" w:eastAsiaTheme="minorEastAsia" w:hAnsi="Symbol" w:cs="Symbol"/>
          <w:sz w:val="24"/>
          <w:szCs w:val="24"/>
        </w:rPr>
        <w:t>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Symbol" w:eastAsiaTheme="minorEastAsia" w:hAnsi="Symbol" w:cs="Symbol"/>
        </w:rPr>
      </w:pPr>
    </w:p>
    <w:p w:rsidR="00D42FB0" w:rsidRPr="00D42FB0" w:rsidRDefault="00D42FB0" w:rsidP="0007418F">
      <w:pPr>
        <w:widowControl w:val="0"/>
        <w:tabs>
          <w:tab w:val="left" w:pos="22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60" w:right="120" w:hanging="216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Round 3: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ab/>
      </w:r>
      <w:r w:rsidR="0007418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strip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runs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dividing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south</w:t>
      </w:r>
      <w:r w:rsidRPr="00D42FB0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="0007418F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wall,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so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on).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numPr>
          <w:ilvl w:val="0"/>
          <w:numId w:val="6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Concluding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Remarks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regret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foregoing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section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brief: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wished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reader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concrete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illustration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complement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abstract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characterization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sections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paper.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illustrate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remains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CT,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mention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few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simplifications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inherent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in 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four c-games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considered.</w:t>
      </w: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had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participants.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reality,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D42FB0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active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participants.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Think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modern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research: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gone</w:t>
      </w:r>
      <w:r w:rsidRPr="00D42FB0">
        <w:rPr>
          <w:rFonts w:ascii="Times New Roman" w:eastAsiaTheme="minorEastAsia" w:hAnsi="Times New Roman" w:cs="Times New Roman"/>
          <w:spacing w:val="1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days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scientist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engaging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solitary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work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lone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being 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active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partner,</w:t>
      </w:r>
      <w:r w:rsidRPr="00D42FB0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nature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observation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channel).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Now,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cooperative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effort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groups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better,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teams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researchers.</w:t>
      </w: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Second,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considered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questions,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whether-questions,</w:t>
      </w:r>
      <w:r w:rsidRPr="00D42FB0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allowed.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types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chief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among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why-</w:t>
      </w:r>
      <w:r w:rsidRPr="00D42FB0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questions.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interesting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sorts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(conversations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devoted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acquiring</w:t>
      </w:r>
      <w:r w:rsidRPr="00D42FB0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information)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seeking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explanations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phenomena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D42FB0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asking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why-</w:t>
      </w:r>
      <w:r w:rsidRPr="00D42FB0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questions.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(My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current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work in CT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focusing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on just this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area).</w:t>
      </w: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Third,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viewed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belong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remaining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static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D42FB0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course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conversation.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"background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information"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rarely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remains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inert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lump,</w:t>
      </w:r>
      <w:r w:rsidRPr="00D42FB0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acting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constraints,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during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discovering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information.</w:t>
      </w:r>
      <w:r w:rsidRPr="00D42FB0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constraints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themselves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modified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acquired,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subtle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complex</w:t>
      </w:r>
      <w:r w:rsidRPr="00D42FB0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>y.</w:t>
      </w: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conceive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ground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cover.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Still,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sooner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start,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sooner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we will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finish.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numPr>
          <w:ilvl w:val="0"/>
          <w:numId w:val="6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Bibliographical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Appendix</w:t>
      </w: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Needless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say,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has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philosophical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areas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D42FB0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paper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touches.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devoted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vast,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beginning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(if</w:t>
      </w:r>
      <w:r w:rsidRPr="00D42FB0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Plato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himself)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Middle</w:t>
      </w:r>
      <w:r w:rsidRPr="00D42FB0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Ages,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continued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day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Marxist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non-Marxist</w:t>
      </w:r>
      <w:r w:rsidRPr="00D42FB0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scholars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alike.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single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42FB0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books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42FB0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vast</w:t>
      </w:r>
      <w:r w:rsidRPr="00D42FB0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recommendation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is perhaps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exercise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hubris,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make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following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recommendations: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2FB0" w:rsidRPr="00D42FB0" w:rsidRDefault="00D42FB0" w:rsidP="00D42FB0">
      <w:pPr>
        <w:widowControl w:val="0"/>
        <w:numPr>
          <w:ilvl w:val="0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i/>
          <w:iCs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i/>
          <w:iCs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Reality.</w:t>
      </w:r>
      <w:r w:rsidRPr="00D42FB0">
        <w:rPr>
          <w:rFonts w:ascii="Times New Roman" w:eastAsiaTheme="minorEastAsia" w:hAnsi="Times New Roman" w:cs="Times New Roman"/>
          <w:i/>
          <w:iCs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An</w:t>
      </w:r>
      <w:r w:rsidRPr="00D42FB0">
        <w:rPr>
          <w:rFonts w:ascii="Times New Roman" w:eastAsiaTheme="minorEastAsia" w:hAnsi="Times New Roman" w:cs="Times New Roman"/>
          <w:i/>
          <w:iCs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Investigation</w:t>
      </w:r>
      <w:r w:rsidRPr="00D42FB0">
        <w:rPr>
          <w:rFonts w:ascii="Times New Roman" w:eastAsiaTheme="minorEastAsia" w:hAnsi="Times New Roman" w:cs="Times New Roman"/>
          <w:i/>
          <w:iCs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into</w:t>
      </w:r>
      <w:r w:rsidRPr="00D42FB0">
        <w:rPr>
          <w:rFonts w:ascii="Times New Roman" w:eastAsiaTheme="minorEastAsia" w:hAnsi="Times New Roman" w:cs="Times New Roman"/>
          <w:i/>
          <w:iCs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i/>
          <w:iCs/>
          <w:spacing w:val="5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2"/>
          <w:sz w:val="24"/>
          <w:szCs w:val="24"/>
        </w:rPr>
        <w:t>Idea</w:t>
      </w:r>
      <w:r w:rsidRPr="00D42FB0">
        <w:rPr>
          <w:rFonts w:ascii="Times New Roman" w:eastAsiaTheme="minorEastAsia" w:hAnsi="Times New Roman" w:cs="Times New Roman"/>
          <w:i/>
          <w:iCs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i/>
          <w:iCs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i/>
          <w:iCs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Dialectical</w:t>
      </w:r>
      <w:r w:rsidRPr="00D42FB0">
        <w:rPr>
          <w:rFonts w:ascii="Times New Roman" w:eastAsiaTheme="minorEastAsia" w:hAnsi="Times New Roman" w:cs="Times New Roman"/>
          <w:i/>
          <w:iCs/>
          <w:spacing w:val="5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System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Leslie</w:t>
      </w:r>
      <w:r w:rsidRPr="00D42FB0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Armour,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1972,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Van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Gorcum &amp;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Co.,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Assen.</w:t>
      </w:r>
    </w:p>
    <w:p w:rsidR="00D42FB0" w:rsidRPr="00D42FB0" w:rsidRDefault="00D42FB0" w:rsidP="00D42FB0">
      <w:pPr>
        <w:widowControl w:val="0"/>
        <w:numPr>
          <w:ilvl w:val="0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Dialectics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Nicholas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Rescher,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1977,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University</w:t>
      </w:r>
      <w:r w:rsidRPr="00D42FB0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York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Press,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Albany,</w:t>
      </w:r>
    </w:p>
    <w:p w:rsidR="00D42FB0" w:rsidRPr="00D42FB0" w:rsidRDefault="00D42FB0" w:rsidP="000741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20" w:right="115" w:firstLine="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N.Y.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D42FB0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Dialectics,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my</w:t>
      </w:r>
      <w:r w:rsidRPr="00D42FB0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focus</w:t>
      </w:r>
      <w:r w:rsidRPr="00D42FB0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D42FB0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narrower.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primarily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interested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analysis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assessment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model</w:t>
      </w:r>
      <w:r w:rsidRPr="00D42FB0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dialogues,</w:t>
      </w:r>
      <w:r w:rsidRPr="00D42FB0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conversations,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analogous</w:t>
      </w:r>
      <w:r w:rsidRPr="00D42FB0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(but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equivalent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to)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"proofs."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roughly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D42FB0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task</w:t>
      </w:r>
      <w:r w:rsidRPr="00D42FB0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addressed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in:</w:t>
      </w:r>
    </w:p>
    <w:p w:rsidR="00D42FB0" w:rsidRPr="00D42FB0" w:rsidRDefault="00D42FB0" w:rsidP="00D42F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D42FB0" w:rsidRPr="00D42FB0">
          <w:pgSz w:w="12240" w:h="15840"/>
          <w:pgMar w:top="1380" w:right="1320" w:bottom="860" w:left="1320" w:header="0" w:footer="674" w:gutter="0"/>
          <w:cols w:space="720" w:equalWidth="0">
            <w:col w:w="9600"/>
          </w:cols>
          <w:noEndnote/>
        </w:sectPr>
      </w:pPr>
    </w:p>
    <w:p w:rsidR="00D42FB0" w:rsidRPr="00D42FB0" w:rsidRDefault="00D42FB0" w:rsidP="00D42FB0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820" w:right="17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lastRenderedPageBreak/>
        <w:t xml:space="preserve">Elemente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der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Sprachkritik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Kuno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Lorenz,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1970,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Suhrkamp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Verlag,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Frankfurt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Main,</w:t>
      </w:r>
      <w:r w:rsidRPr="00D42FB0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esp.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pp.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147-242.</w:t>
      </w:r>
    </w:p>
    <w:p w:rsidR="00D42FB0" w:rsidRPr="00D42FB0" w:rsidRDefault="00D42FB0" w:rsidP="00D42FB0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17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Fallacies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C.L.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Hamblin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(cited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footnotes).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42FB0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pragmatic,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mine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syntactic/semantic.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paper,</w:t>
      </w:r>
      <w:r w:rsidRPr="00D42FB0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topic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D42FB0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although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erotetics</w:t>
      </w:r>
      <w:r w:rsidRPr="00D42FB0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study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questions)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clearly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figures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conversation</w:t>
      </w:r>
      <w:r w:rsidRPr="00D42FB0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conceive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highly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recommend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to the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reader:</w:t>
      </w:r>
    </w:p>
    <w:p w:rsidR="00D42FB0" w:rsidRPr="00D42FB0" w:rsidRDefault="00D42FB0" w:rsidP="00D42FB0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17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Logic</w:t>
      </w:r>
      <w:r w:rsidRPr="00D42FB0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Nuel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Belnap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Thomas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Steele,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1976,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Yale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University</w:t>
      </w:r>
      <w:r w:rsidRPr="00D42FB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Press,</w:t>
      </w:r>
      <w:r w:rsidRPr="00D42FB0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Haven,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Conn.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42FB0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D42FB0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presentation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D42FB0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D42FB0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D42FB0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42FB0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D42FB0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excellent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bibliography of</w:t>
      </w:r>
      <w:r w:rsidRPr="00D42FB0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articles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books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42FB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D42FB0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</w:t>
      </w:r>
      <w:r w:rsidRPr="00D42FB0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answers.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Finally,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noted</w:t>
      </w:r>
      <w:r w:rsidRPr="00D42FB0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42FB0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issues</w:t>
      </w:r>
      <w:r w:rsidRPr="00D42FB0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42FB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raised</w:t>
      </w:r>
      <w:r w:rsidRPr="00D42FB0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approached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linguistic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perspective</w:t>
      </w:r>
      <w:r w:rsidRPr="00D42FB0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42FB0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"text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linguistics"</w:t>
      </w:r>
      <w:r w:rsidRPr="00D42FB0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42FB0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"text</w:t>
      </w:r>
      <w:r w:rsidRPr="00D42FB0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grammar".</w:t>
      </w:r>
      <w:r w:rsidRPr="00D42FB0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D42FB0">
        <w:rPr>
          <w:rFonts w:ascii="Times New Roman" w:eastAsiaTheme="minorEastAsia" w:hAnsi="Times New Roman" w:cs="Times New Roman"/>
          <w:spacing w:val="88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especially:</w:t>
      </w:r>
    </w:p>
    <w:p w:rsidR="00D42FB0" w:rsidRPr="00D42FB0" w:rsidRDefault="00D42FB0" w:rsidP="00D42FB0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Studies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in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Text</w:t>
      </w:r>
      <w:r w:rsidRPr="00D42F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Grammar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ed.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42FB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J.S.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Petofi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H.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Rieser,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1973,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D.</w:t>
      </w:r>
      <w:r w:rsidRPr="00D42F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Reidel.</w:t>
      </w:r>
      <w:r w:rsidRPr="00D42FB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42FB0">
        <w:rPr>
          <w:rFonts w:ascii="Times New Roman" w:eastAsiaTheme="minorEastAsia" w:hAnsi="Times New Roman" w:cs="Times New Roman"/>
          <w:spacing w:val="-1"/>
          <w:sz w:val="24"/>
          <w:szCs w:val="24"/>
        </w:rPr>
        <w:t>Dordrecht.</w:t>
      </w:r>
    </w:p>
    <w:p w:rsidR="00676971" w:rsidRDefault="00676971"/>
    <w:sectPr w:rsidR="00676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46" w:rsidRDefault="00697D46">
      <w:pPr>
        <w:spacing w:after="0" w:line="240" w:lineRule="auto"/>
      </w:pPr>
      <w:r>
        <w:separator/>
      </w:r>
    </w:p>
  </w:endnote>
  <w:endnote w:type="continuationSeparator" w:id="0">
    <w:p w:rsidR="00697D46" w:rsidRDefault="0069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2A" w:rsidRDefault="00D42FB0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8F568DB" wp14:editId="09C4842F">
              <wp:simplePos x="0" y="0"/>
              <wp:positionH relativeFrom="page">
                <wp:posOffset>889000</wp:posOffset>
              </wp:positionH>
              <wp:positionV relativeFrom="page">
                <wp:posOffset>9479280</wp:posOffset>
              </wp:positionV>
              <wp:extent cx="203200" cy="177800"/>
              <wp:effectExtent l="3175" t="1905" r="3175" b="127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22A" w:rsidRDefault="00D42FB0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70pt;margin-top:746.4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" o:allowincell="f" filled="f" stroked="f">
              <v:textbox inset="0,0,0,0">
                <w:txbxContent>
                  <w:p w:rsidR="00000000" w:rsidRDefault="00D42FB0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2A" w:rsidRDefault="00D42FB0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30FC4C2" wp14:editId="1EFC1D78">
              <wp:simplePos x="0" y="0"/>
              <wp:positionH relativeFrom="page">
                <wp:posOffset>6604000</wp:posOffset>
              </wp:positionH>
              <wp:positionV relativeFrom="page">
                <wp:posOffset>9479280</wp:posOffset>
              </wp:positionV>
              <wp:extent cx="317500" cy="187325"/>
              <wp:effectExtent l="3175" t="1905" r="3175" b="127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22A" w:rsidRDefault="00D42FB0">
                          <w:pPr>
                            <w:pStyle w:val="BodyText"/>
                            <w:kinsoku w:val="0"/>
                            <w:overflowPunct w:val="0"/>
                            <w:spacing w:before="3"/>
                            <w:ind w:lef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552F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520pt;margin-top:746.4pt;width:2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T+rgIAALE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" o:allowincell="f" filled="f" stroked="f">
              <v:textbox inset="0,0,0,0">
                <w:txbxContent>
                  <w:p w:rsidR="00A7722A" w:rsidRDefault="00D42FB0">
                    <w:pPr>
                      <w:pStyle w:val="BodyText"/>
                      <w:kinsoku w:val="0"/>
                      <w:overflowPunct w:val="0"/>
                      <w:spacing w:before="3"/>
                      <w:ind w:lef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552F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46" w:rsidRDefault="00697D46">
      <w:pPr>
        <w:spacing w:after="0" w:line="240" w:lineRule="auto"/>
      </w:pPr>
      <w:r>
        <w:separator/>
      </w:r>
    </w:p>
  </w:footnote>
  <w:footnote w:type="continuationSeparator" w:id="0">
    <w:p w:rsidR="00697D46" w:rsidRDefault="0069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1">
      <w:start w:val="1"/>
      <w:numFmt w:val="upperRoman"/>
      <w:lvlText w:val="%2."/>
      <w:lvlJc w:val="left"/>
      <w:pPr>
        <w:ind w:left="1036" w:hanging="197"/>
      </w:pPr>
      <w:rPr>
        <w:rFonts w:ascii="Times New Roman" w:hAnsi="Times New Roman" w:cs="Times New Roman"/>
        <w:b w:val="0"/>
        <w:bCs w:val="0"/>
        <w:spacing w:val="-4"/>
        <w:sz w:val="24"/>
        <w:szCs w:val="24"/>
      </w:rPr>
    </w:lvl>
    <w:lvl w:ilvl="2">
      <w:start w:val="1"/>
      <w:numFmt w:val="decimal"/>
      <w:lvlText w:val="%3)"/>
      <w:lvlJc w:val="left"/>
      <w:pPr>
        <w:ind w:left="1819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1116" w:hanging="260"/>
      </w:pPr>
    </w:lvl>
    <w:lvl w:ilvl="4">
      <w:numFmt w:val="bullet"/>
      <w:lvlText w:val="•"/>
      <w:lvlJc w:val="left"/>
      <w:pPr>
        <w:ind w:left="1819" w:hanging="260"/>
      </w:pPr>
    </w:lvl>
    <w:lvl w:ilvl="5">
      <w:numFmt w:val="bullet"/>
      <w:lvlText w:val="•"/>
      <w:lvlJc w:val="left"/>
      <w:pPr>
        <w:ind w:left="3116" w:hanging="260"/>
      </w:pPr>
    </w:lvl>
    <w:lvl w:ilvl="6">
      <w:numFmt w:val="bullet"/>
      <w:lvlText w:val="•"/>
      <w:lvlJc w:val="left"/>
      <w:pPr>
        <w:ind w:left="4412" w:hanging="260"/>
      </w:pPr>
    </w:lvl>
    <w:lvl w:ilvl="7">
      <w:numFmt w:val="bullet"/>
      <w:lvlText w:val="•"/>
      <w:lvlJc w:val="left"/>
      <w:pPr>
        <w:ind w:left="5709" w:hanging="260"/>
      </w:pPr>
    </w:lvl>
    <w:lvl w:ilvl="8">
      <w:numFmt w:val="bullet"/>
      <w:lvlText w:val="•"/>
      <w:lvlJc w:val="left"/>
      <w:pPr>
        <w:ind w:left="7006" w:hanging="260"/>
      </w:pPr>
    </w:lvl>
  </w:abstractNum>
  <w:abstractNum w:abstractNumId="1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839" w:hanging="149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819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3" w:hanging="260"/>
      </w:pPr>
    </w:lvl>
    <w:lvl w:ilvl="3">
      <w:numFmt w:val="bullet"/>
      <w:lvlText w:val="•"/>
      <w:lvlJc w:val="left"/>
      <w:pPr>
        <w:ind w:left="3548" w:hanging="260"/>
      </w:pPr>
    </w:lvl>
    <w:lvl w:ilvl="4">
      <w:numFmt w:val="bullet"/>
      <w:lvlText w:val="•"/>
      <w:lvlJc w:val="left"/>
      <w:pPr>
        <w:ind w:left="4412" w:hanging="260"/>
      </w:pPr>
    </w:lvl>
    <w:lvl w:ilvl="5">
      <w:numFmt w:val="bullet"/>
      <w:lvlText w:val="•"/>
      <w:lvlJc w:val="left"/>
      <w:pPr>
        <w:ind w:left="5277" w:hanging="260"/>
      </w:pPr>
    </w:lvl>
    <w:lvl w:ilvl="6">
      <w:numFmt w:val="bullet"/>
      <w:lvlText w:val="•"/>
      <w:lvlJc w:val="left"/>
      <w:pPr>
        <w:ind w:left="6141" w:hanging="260"/>
      </w:pPr>
    </w:lvl>
    <w:lvl w:ilvl="7">
      <w:numFmt w:val="bullet"/>
      <w:lvlText w:val="•"/>
      <w:lvlJc w:val="left"/>
      <w:pPr>
        <w:ind w:left="7006" w:hanging="260"/>
      </w:pPr>
    </w:lvl>
    <w:lvl w:ilvl="8">
      <w:numFmt w:val="bullet"/>
      <w:lvlText w:val="•"/>
      <w:lvlJc w:val="left"/>
      <w:pPr>
        <w:ind w:left="7870" w:hanging="260"/>
      </w:pPr>
    </w:lvl>
  </w:abstractNum>
  <w:abstractNum w:abstractNumId="2">
    <w:nsid w:val="00000406"/>
    <w:multiLevelType w:val="multilevel"/>
    <w:tmpl w:val="00000889"/>
    <w:lvl w:ilvl="0">
      <w:start w:val="14"/>
      <w:numFmt w:val="decimal"/>
      <w:lvlText w:val="%1"/>
      <w:lvlJc w:val="left"/>
      <w:pPr>
        <w:ind w:left="839" w:hanging="31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715" w:hanging="312"/>
      </w:pPr>
    </w:lvl>
    <w:lvl w:ilvl="2">
      <w:numFmt w:val="bullet"/>
      <w:lvlText w:val="•"/>
      <w:lvlJc w:val="left"/>
      <w:pPr>
        <w:ind w:left="2591" w:hanging="312"/>
      </w:pPr>
    </w:lvl>
    <w:lvl w:ilvl="3">
      <w:numFmt w:val="bullet"/>
      <w:lvlText w:val="•"/>
      <w:lvlJc w:val="left"/>
      <w:pPr>
        <w:ind w:left="3467" w:hanging="312"/>
      </w:pPr>
    </w:lvl>
    <w:lvl w:ilvl="4">
      <w:numFmt w:val="bullet"/>
      <w:lvlText w:val="•"/>
      <w:lvlJc w:val="left"/>
      <w:pPr>
        <w:ind w:left="4343" w:hanging="312"/>
      </w:pPr>
    </w:lvl>
    <w:lvl w:ilvl="5">
      <w:numFmt w:val="bullet"/>
      <w:lvlText w:val="•"/>
      <w:lvlJc w:val="left"/>
      <w:pPr>
        <w:ind w:left="5219" w:hanging="312"/>
      </w:pPr>
    </w:lvl>
    <w:lvl w:ilvl="6">
      <w:numFmt w:val="bullet"/>
      <w:lvlText w:val="•"/>
      <w:lvlJc w:val="left"/>
      <w:pPr>
        <w:ind w:left="6095" w:hanging="312"/>
      </w:pPr>
    </w:lvl>
    <w:lvl w:ilvl="7">
      <w:numFmt w:val="bullet"/>
      <w:lvlText w:val="•"/>
      <w:lvlJc w:val="left"/>
      <w:pPr>
        <w:ind w:left="6971" w:hanging="312"/>
      </w:pPr>
    </w:lvl>
    <w:lvl w:ilvl="8">
      <w:numFmt w:val="bullet"/>
      <w:lvlText w:val="•"/>
      <w:lvlJc w:val="left"/>
      <w:pPr>
        <w:ind w:left="7848" w:hanging="312"/>
      </w:pPr>
    </w:lvl>
  </w:abstractNum>
  <w:abstractNum w:abstractNumId="3">
    <w:nsid w:val="00000407"/>
    <w:multiLevelType w:val="multilevel"/>
    <w:tmpl w:val="0000088A"/>
    <w:lvl w:ilvl="0">
      <w:start w:val="18"/>
      <w:numFmt w:val="decimal"/>
      <w:lvlText w:val="%1"/>
      <w:lvlJc w:val="left"/>
      <w:pPr>
        <w:ind w:left="839" w:hanging="2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"/>
      <w:lvlJc w:val="left"/>
      <w:pPr>
        <w:ind w:left="3180" w:hanging="1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20" w:hanging="180"/>
      </w:pPr>
    </w:lvl>
    <w:lvl w:ilvl="3">
      <w:numFmt w:val="bullet"/>
      <w:lvlText w:val="•"/>
      <w:lvlJc w:val="left"/>
      <w:pPr>
        <w:ind w:left="839" w:hanging="180"/>
      </w:pPr>
    </w:lvl>
    <w:lvl w:ilvl="4">
      <w:numFmt w:val="bullet"/>
      <w:lvlText w:val="•"/>
      <w:lvlJc w:val="left"/>
      <w:pPr>
        <w:ind w:left="840" w:hanging="180"/>
      </w:pPr>
    </w:lvl>
    <w:lvl w:ilvl="5">
      <w:numFmt w:val="bullet"/>
      <w:lvlText w:val="•"/>
      <w:lvlJc w:val="left"/>
      <w:pPr>
        <w:ind w:left="3180" w:hanging="180"/>
      </w:pPr>
    </w:lvl>
    <w:lvl w:ilvl="6">
      <w:numFmt w:val="bullet"/>
      <w:lvlText w:val="•"/>
      <w:lvlJc w:val="left"/>
      <w:pPr>
        <w:ind w:left="4464" w:hanging="180"/>
      </w:pPr>
    </w:lvl>
    <w:lvl w:ilvl="7">
      <w:numFmt w:val="bullet"/>
      <w:lvlText w:val="•"/>
      <w:lvlJc w:val="left"/>
      <w:pPr>
        <w:ind w:left="5748" w:hanging="180"/>
      </w:pPr>
    </w:lvl>
    <w:lvl w:ilvl="8">
      <w:numFmt w:val="bullet"/>
      <w:lvlText w:val="•"/>
      <w:lvlJc w:val="left"/>
      <w:pPr>
        <w:ind w:left="7032" w:hanging="180"/>
      </w:pPr>
    </w:lvl>
  </w:abstractNum>
  <w:abstractNum w:abstractNumId="4">
    <w:nsid w:val="00000408"/>
    <w:multiLevelType w:val="multilevel"/>
    <w:tmpl w:val="0000088B"/>
    <w:lvl w:ilvl="0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2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344" w:hanging="360"/>
      </w:pPr>
    </w:lvl>
    <w:lvl w:ilvl="5">
      <w:numFmt w:val="bullet"/>
      <w:lvlText w:val="•"/>
      <w:lvlJc w:val="left"/>
      <w:pPr>
        <w:ind w:left="522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72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5">
    <w:nsid w:val="00000435"/>
    <w:multiLevelType w:val="multilevel"/>
    <w:tmpl w:val="000008B8"/>
    <w:lvl w:ilvl="0">
      <w:start w:val="1"/>
      <w:numFmt w:val="upperLetter"/>
      <w:lvlText w:val="%1."/>
      <w:lvlJc w:val="left"/>
      <w:pPr>
        <w:ind w:left="1192" w:hanging="293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033" w:hanging="293"/>
      </w:pPr>
    </w:lvl>
    <w:lvl w:ilvl="2">
      <w:numFmt w:val="bullet"/>
      <w:lvlText w:val="•"/>
      <w:lvlJc w:val="left"/>
      <w:pPr>
        <w:ind w:left="2874" w:hanging="293"/>
      </w:pPr>
    </w:lvl>
    <w:lvl w:ilvl="3">
      <w:numFmt w:val="bullet"/>
      <w:lvlText w:val="•"/>
      <w:lvlJc w:val="left"/>
      <w:pPr>
        <w:ind w:left="3714" w:hanging="293"/>
      </w:pPr>
    </w:lvl>
    <w:lvl w:ilvl="4">
      <w:numFmt w:val="bullet"/>
      <w:lvlText w:val="•"/>
      <w:lvlJc w:val="left"/>
      <w:pPr>
        <w:ind w:left="4555" w:hanging="293"/>
      </w:pPr>
    </w:lvl>
    <w:lvl w:ilvl="5">
      <w:numFmt w:val="bullet"/>
      <w:lvlText w:val="•"/>
      <w:lvlJc w:val="left"/>
      <w:pPr>
        <w:ind w:left="5396" w:hanging="293"/>
      </w:pPr>
    </w:lvl>
    <w:lvl w:ilvl="6">
      <w:numFmt w:val="bullet"/>
      <w:lvlText w:val="•"/>
      <w:lvlJc w:val="left"/>
      <w:pPr>
        <w:ind w:left="6237" w:hanging="293"/>
      </w:pPr>
    </w:lvl>
    <w:lvl w:ilvl="7">
      <w:numFmt w:val="bullet"/>
      <w:lvlText w:val="•"/>
      <w:lvlJc w:val="left"/>
      <w:pPr>
        <w:ind w:left="7077" w:hanging="293"/>
      </w:pPr>
    </w:lvl>
    <w:lvl w:ilvl="8">
      <w:numFmt w:val="bullet"/>
      <w:lvlText w:val="•"/>
      <w:lvlJc w:val="left"/>
      <w:pPr>
        <w:ind w:left="7918" w:hanging="293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B0"/>
    <w:rsid w:val="0007418F"/>
    <w:rsid w:val="0010552F"/>
    <w:rsid w:val="0053591D"/>
    <w:rsid w:val="00676971"/>
    <w:rsid w:val="00697D46"/>
    <w:rsid w:val="00997E4B"/>
    <w:rsid w:val="00A7722A"/>
    <w:rsid w:val="00CE31C4"/>
    <w:rsid w:val="00D4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42FB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42FB0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D42FB0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42FB0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D42FB0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D42FB0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42FB0"/>
  </w:style>
  <w:style w:type="paragraph" w:styleId="BodyText">
    <w:name w:val="Body Text"/>
    <w:basedOn w:val="Normal"/>
    <w:link w:val="BodyTextChar"/>
    <w:uiPriority w:val="1"/>
    <w:qFormat/>
    <w:rsid w:val="00D42FB0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2FB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42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2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42FB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42FB0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D42FB0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42FB0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D42FB0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D42FB0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42FB0"/>
  </w:style>
  <w:style w:type="paragraph" w:styleId="BodyText">
    <w:name w:val="Body Text"/>
    <w:basedOn w:val="Normal"/>
    <w:link w:val="BodyTextChar"/>
    <w:uiPriority w:val="1"/>
    <w:qFormat/>
    <w:rsid w:val="00D42FB0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2FB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42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2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44F5-EEA6-4700-989B-3C0FC063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6899</Words>
  <Characters>39328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2016-03-17T21:39:00Z</dcterms:created>
  <dcterms:modified xsi:type="dcterms:W3CDTF">2016-03-17T21:39:00Z</dcterms:modified>
</cp:coreProperties>
</file>